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55178E" w:rsidRPr="00387F4F" w:rsidRDefault="0055178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55178E" w:rsidRPr="00387F4F" w:rsidRDefault="0055178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55178E" w:rsidRPr="00F00257" w:rsidRDefault="0055178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55178E" w:rsidRPr="00F00257" w:rsidRDefault="0055178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37B5EA34" w14:textId="77777777" w:rsidR="0044751D" w:rsidRDefault="0044751D" w:rsidP="0044751D">
      <w:pPr>
        <w:pStyle w:val="Bezodstpw"/>
        <w:jc w:val="center"/>
        <w:rPr>
          <w:rFonts w:ascii="Times New Roman" w:hAnsi="Times New Roman"/>
          <w:b/>
          <w:caps/>
          <w:color w:val="0070C0"/>
          <w:sz w:val="44"/>
          <w:szCs w:val="44"/>
        </w:rPr>
      </w:pPr>
    </w:p>
    <w:p w14:paraId="243DD2F9" w14:textId="7AA8C5B7" w:rsidR="000568A2" w:rsidRPr="0044751D" w:rsidRDefault="000568A2" w:rsidP="0044751D">
      <w:pPr>
        <w:pStyle w:val="Bezodstpw"/>
        <w:jc w:val="center"/>
        <w:rPr>
          <w:rFonts w:ascii="Times New Roman" w:hAnsi="Times New Roman"/>
          <w:b/>
          <w:caps/>
          <w:color w:val="0070C0"/>
          <w:sz w:val="40"/>
          <w:szCs w:val="40"/>
        </w:rPr>
      </w:pPr>
      <w:r w:rsidRPr="0044751D">
        <w:rPr>
          <w:rFonts w:ascii="Times New Roman" w:hAnsi="Times New Roman"/>
          <w:b/>
          <w:caps/>
          <w:color w:val="0070C0"/>
          <w:sz w:val="40"/>
          <w:szCs w:val="40"/>
        </w:rPr>
        <w:t xml:space="preserve">USŁUGI </w:t>
      </w:r>
      <w:r w:rsidR="0044751D" w:rsidRPr="0044751D">
        <w:rPr>
          <w:rFonts w:ascii="Times New Roman" w:hAnsi="Times New Roman"/>
          <w:b/>
          <w:caps/>
          <w:color w:val="0070C0"/>
          <w:sz w:val="40"/>
          <w:szCs w:val="40"/>
        </w:rPr>
        <w:t xml:space="preserve"> </w:t>
      </w:r>
      <w:r w:rsidRPr="0044751D">
        <w:rPr>
          <w:rFonts w:ascii="Times New Roman" w:hAnsi="Times New Roman"/>
          <w:b/>
          <w:caps/>
          <w:color w:val="0070C0"/>
          <w:sz w:val="40"/>
          <w:szCs w:val="40"/>
        </w:rPr>
        <w:t xml:space="preserve">NAPRAWCZE </w:t>
      </w:r>
    </w:p>
    <w:p w14:paraId="243DD2FA" w14:textId="77777777" w:rsidR="0049284E" w:rsidRPr="0044751D" w:rsidRDefault="000568A2" w:rsidP="000568A2">
      <w:pPr>
        <w:tabs>
          <w:tab w:val="left" w:pos="6946"/>
        </w:tabs>
        <w:jc w:val="center"/>
        <w:rPr>
          <w:b/>
          <w:caps/>
          <w:color w:val="0070C0"/>
          <w:sz w:val="40"/>
          <w:szCs w:val="40"/>
        </w:rPr>
      </w:pPr>
      <w:r w:rsidRPr="0044751D">
        <w:rPr>
          <w:b/>
          <w:caps/>
          <w:color w:val="0070C0"/>
          <w:sz w:val="40"/>
          <w:szCs w:val="40"/>
        </w:rPr>
        <w:t>REALIZOWANE U WYKONAWCY – REMONT</w:t>
      </w:r>
    </w:p>
    <w:p w14:paraId="2568CB6A" w14:textId="77777777" w:rsidR="00FF1F7E" w:rsidRPr="0044751D" w:rsidRDefault="00FF1F7E" w:rsidP="0044751D">
      <w:pPr>
        <w:pStyle w:val="Bezodstpw"/>
        <w:jc w:val="center"/>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1FE2448" w14:textId="08F2E7B1" w:rsidR="00C423CB" w:rsidRDefault="00C423CB" w:rsidP="00C423C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7D7076" w:rsidRPr="007D7076">
        <w:rPr>
          <w:rFonts w:eastAsia="Calibri"/>
          <w:b/>
          <w:color w:val="000000"/>
          <w:sz w:val="28"/>
          <w:szCs w:val="28"/>
          <w:lang w:eastAsia="en-US"/>
        </w:rPr>
        <w:t>Remont ograniczeń bocznych przenośnika taśmowego nr 7.801 pod prasami filtracyjnymi PF ROW-570 nr 7.301 i 7.302 w ZPM PGG S.A. Oddział KWK ROW Ruch Marcel</w:t>
      </w:r>
      <w:r w:rsidR="007D7076">
        <w:rPr>
          <w:rFonts w:eastAsia="Calibri"/>
          <w:b/>
          <w:color w:val="000000"/>
          <w:sz w:val="28"/>
          <w:szCs w:val="28"/>
          <w:lang w:eastAsia="en-US"/>
        </w:rPr>
        <w:t xml:space="preserve"> </w:t>
      </w: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7D7076">
        <w:rPr>
          <w:rFonts w:eastAsia="Calibri"/>
          <w:b/>
          <w:color w:val="000000"/>
          <w:sz w:val="24"/>
          <w:szCs w:val="24"/>
          <w:lang w:eastAsia="en-US"/>
        </w:rPr>
        <w:t>492501295</w:t>
      </w:r>
    </w:p>
    <w:p w14:paraId="243DD304" w14:textId="270C8C55" w:rsidR="00150A04" w:rsidRDefault="00150A04"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064DA69C" w14:textId="0FEA4F29" w:rsidR="005165DF" w:rsidRDefault="00C423CB">
          <w:pPr>
            <w:pStyle w:val="Spistreci2"/>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7703132" w:history="1">
            <w:r w:rsidR="005165DF" w:rsidRPr="00081FDD">
              <w:rPr>
                <w:rStyle w:val="Hipercze"/>
                <w:b/>
                <w:bCs/>
                <w:noProof/>
              </w:rPr>
              <w:t>I.</w:t>
            </w:r>
            <w:r w:rsidR="005165DF">
              <w:rPr>
                <w:rFonts w:asciiTheme="minorHAnsi" w:eastAsiaTheme="minorEastAsia" w:hAnsiTheme="minorHAnsi" w:cstheme="minorBidi"/>
                <w:noProof/>
                <w:kern w:val="2"/>
                <w:sz w:val="24"/>
                <w:szCs w:val="24"/>
                <w14:ligatures w14:val="standardContextual"/>
              </w:rPr>
              <w:tab/>
            </w:r>
            <w:r w:rsidR="005165DF" w:rsidRPr="00081FDD">
              <w:rPr>
                <w:rStyle w:val="Hipercze"/>
                <w:b/>
                <w:bCs/>
                <w:noProof/>
              </w:rPr>
              <w:t>Zamawiający:</w:t>
            </w:r>
            <w:r w:rsidR="005165DF">
              <w:rPr>
                <w:noProof/>
                <w:webHidden/>
              </w:rPr>
              <w:tab/>
            </w:r>
            <w:r w:rsidR="005165DF">
              <w:rPr>
                <w:noProof/>
                <w:webHidden/>
              </w:rPr>
              <w:fldChar w:fldCharType="begin"/>
            </w:r>
            <w:r w:rsidR="005165DF">
              <w:rPr>
                <w:noProof/>
                <w:webHidden/>
              </w:rPr>
              <w:instrText xml:space="preserve"> PAGEREF _Toc207703132 \h </w:instrText>
            </w:r>
            <w:r w:rsidR="005165DF">
              <w:rPr>
                <w:noProof/>
                <w:webHidden/>
              </w:rPr>
            </w:r>
            <w:r w:rsidR="005165DF">
              <w:rPr>
                <w:noProof/>
                <w:webHidden/>
              </w:rPr>
              <w:fldChar w:fldCharType="separate"/>
            </w:r>
            <w:r w:rsidR="00E47DC9">
              <w:rPr>
                <w:noProof/>
                <w:webHidden/>
              </w:rPr>
              <w:t>3</w:t>
            </w:r>
            <w:r w:rsidR="005165DF">
              <w:rPr>
                <w:noProof/>
                <w:webHidden/>
              </w:rPr>
              <w:fldChar w:fldCharType="end"/>
            </w:r>
          </w:hyperlink>
        </w:p>
        <w:p w14:paraId="6BFD5D93" w14:textId="3A76BF0C"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33" w:history="1">
            <w:r w:rsidRPr="00081FDD">
              <w:rPr>
                <w:rStyle w:val="Hipercze"/>
                <w:b/>
                <w:bCs/>
                <w:noProof/>
              </w:rPr>
              <w:t>II.</w:t>
            </w:r>
            <w:r>
              <w:rPr>
                <w:rFonts w:asciiTheme="minorHAnsi" w:eastAsiaTheme="minorEastAsia" w:hAnsiTheme="minorHAnsi" w:cstheme="minorBidi"/>
                <w:noProof/>
                <w:kern w:val="2"/>
                <w:sz w:val="24"/>
                <w:szCs w:val="24"/>
                <w14:ligatures w14:val="standardContextual"/>
              </w:rPr>
              <w:tab/>
            </w:r>
            <w:r w:rsidRPr="00081FDD">
              <w:rPr>
                <w:rStyle w:val="Hipercze"/>
                <w:b/>
                <w:bCs/>
                <w:noProof/>
              </w:rPr>
              <w:t>Postępowanie.</w:t>
            </w:r>
            <w:r>
              <w:rPr>
                <w:noProof/>
                <w:webHidden/>
              </w:rPr>
              <w:tab/>
            </w:r>
            <w:r>
              <w:rPr>
                <w:noProof/>
                <w:webHidden/>
              </w:rPr>
              <w:fldChar w:fldCharType="begin"/>
            </w:r>
            <w:r>
              <w:rPr>
                <w:noProof/>
                <w:webHidden/>
              </w:rPr>
              <w:instrText xml:space="preserve"> PAGEREF _Toc207703133 \h </w:instrText>
            </w:r>
            <w:r>
              <w:rPr>
                <w:noProof/>
                <w:webHidden/>
              </w:rPr>
            </w:r>
            <w:r>
              <w:rPr>
                <w:noProof/>
                <w:webHidden/>
              </w:rPr>
              <w:fldChar w:fldCharType="separate"/>
            </w:r>
            <w:r w:rsidR="00E47DC9">
              <w:rPr>
                <w:noProof/>
                <w:webHidden/>
              </w:rPr>
              <w:t>3</w:t>
            </w:r>
            <w:r>
              <w:rPr>
                <w:noProof/>
                <w:webHidden/>
              </w:rPr>
              <w:fldChar w:fldCharType="end"/>
            </w:r>
          </w:hyperlink>
        </w:p>
        <w:p w14:paraId="71FBC55D" w14:textId="30101247"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34" w:history="1">
            <w:r w:rsidRPr="00081FDD">
              <w:rPr>
                <w:rStyle w:val="Hipercze"/>
                <w:b/>
                <w:bCs/>
                <w:noProof/>
              </w:rPr>
              <w:t>III.</w:t>
            </w:r>
            <w:r>
              <w:rPr>
                <w:rFonts w:asciiTheme="minorHAnsi" w:eastAsiaTheme="minorEastAsia" w:hAnsiTheme="minorHAnsi" w:cstheme="minorBidi"/>
                <w:noProof/>
                <w:kern w:val="2"/>
                <w:sz w:val="24"/>
                <w:szCs w:val="24"/>
                <w14:ligatures w14:val="standardContextual"/>
              </w:rPr>
              <w:tab/>
            </w:r>
            <w:r w:rsidRPr="00081FDD">
              <w:rPr>
                <w:rStyle w:val="Hipercze"/>
                <w:b/>
                <w:bCs/>
                <w:noProof/>
              </w:rPr>
              <w:t>Przedmiot zamówienia. Termin wykonania.</w:t>
            </w:r>
            <w:r>
              <w:rPr>
                <w:noProof/>
                <w:webHidden/>
              </w:rPr>
              <w:tab/>
            </w:r>
            <w:r>
              <w:rPr>
                <w:noProof/>
                <w:webHidden/>
              </w:rPr>
              <w:fldChar w:fldCharType="begin"/>
            </w:r>
            <w:r>
              <w:rPr>
                <w:noProof/>
                <w:webHidden/>
              </w:rPr>
              <w:instrText xml:space="preserve"> PAGEREF _Toc207703134 \h </w:instrText>
            </w:r>
            <w:r>
              <w:rPr>
                <w:noProof/>
                <w:webHidden/>
              </w:rPr>
            </w:r>
            <w:r>
              <w:rPr>
                <w:noProof/>
                <w:webHidden/>
              </w:rPr>
              <w:fldChar w:fldCharType="separate"/>
            </w:r>
            <w:r w:rsidR="00E47DC9">
              <w:rPr>
                <w:noProof/>
                <w:webHidden/>
              </w:rPr>
              <w:t>3</w:t>
            </w:r>
            <w:r>
              <w:rPr>
                <w:noProof/>
                <w:webHidden/>
              </w:rPr>
              <w:fldChar w:fldCharType="end"/>
            </w:r>
          </w:hyperlink>
        </w:p>
        <w:p w14:paraId="62CF6F74" w14:textId="74B6BF74"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35" w:history="1">
            <w:r w:rsidRPr="00081FDD">
              <w:rPr>
                <w:rStyle w:val="Hipercze"/>
                <w:b/>
                <w:bCs/>
                <w:noProof/>
              </w:rPr>
              <w:t>IV.</w:t>
            </w:r>
            <w:r>
              <w:rPr>
                <w:rFonts w:asciiTheme="minorHAnsi" w:eastAsiaTheme="minorEastAsia" w:hAnsiTheme="minorHAnsi" w:cstheme="minorBidi"/>
                <w:noProof/>
                <w:kern w:val="2"/>
                <w:sz w:val="24"/>
                <w:szCs w:val="24"/>
                <w14:ligatures w14:val="standardContextual"/>
              </w:rPr>
              <w:tab/>
            </w:r>
            <w:r w:rsidRPr="00081FDD">
              <w:rPr>
                <w:rStyle w:val="Hipercze"/>
                <w:b/>
                <w:bCs/>
                <w:noProof/>
              </w:rPr>
              <w:t>Oferty częściowe, oferty wariantowe.</w:t>
            </w:r>
            <w:r>
              <w:rPr>
                <w:noProof/>
                <w:webHidden/>
              </w:rPr>
              <w:tab/>
            </w:r>
            <w:r>
              <w:rPr>
                <w:noProof/>
                <w:webHidden/>
              </w:rPr>
              <w:fldChar w:fldCharType="begin"/>
            </w:r>
            <w:r>
              <w:rPr>
                <w:noProof/>
                <w:webHidden/>
              </w:rPr>
              <w:instrText xml:space="preserve"> PAGEREF _Toc207703135 \h </w:instrText>
            </w:r>
            <w:r>
              <w:rPr>
                <w:noProof/>
                <w:webHidden/>
              </w:rPr>
            </w:r>
            <w:r>
              <w:rPr>
                <w:noProof/>
                <w:webHidden/>
              </w:rPr>
              <w:fldChar w:fldCharType="separate"/>
            </w:r>
            <w:r w:rsidR="00E47DC9">
              <w:rPr>
                <w:noProof/>
                <w:webHidden/>
              </w:rPr>
              <w:t>3</w:t>
            </w:r>
            <w:r>
              <w:rPr>
                <w:noProof/>
                <w:webHidden/>
              </w:rPr>
              <w:fldChar w:fldCharType="end"/>
            </w:r>
          </w:hyperlink>
        </w:p>
        <w:p w14:paraId="4AF399EB" w14:textId="084E05C9"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36" w:history="1">
            <w:r w:rsidRPr="00081FDD">
              <w:rPr>
                <w:rStyle w:val="Hipercze"/>
                <w:b/>
                <w:bCs/>
                <w:noProof/>
              </w:rPr>
              <w:t>V.</w:t>
            </w:r>
            <w:r>
              <w:rPr>
                <w:rFonts w:asciiTheme="minorHAnsi" w:eastAsiaTheme="minorEastAsia" w:hAnsiTheme="minorHAnsi" w:cstheme="minorBidi"/>
                <w:noProof/>
                <w:kern w:val="2"/>
                <w:sz w:val="24"/>
                <w:szCs w:val="24"/>
                <w14:ligatures w14:val="standardContextual"/>
              </w:rPr>
              <w:tab/>
            </w:r>
            <w:r w:rsidRPr="00081FDD">
              <w:rPr>
                <w:rStyle w:val="Hipercze"/>
                <w:b/>
                <w:bCs/>
                <w:noProof/>
              </w:rPr>
              <w:t>Kwalifikacja podmiotowa Wykonawców.</w:t>
            </w:r>
            <w:r>
              <w:rPr>
                <w:noProof/>
                <w:webHidden/>
              </w:rPr>
              <w:tab/>
            </w:r>
            <w:r>
              <w:rPr>
                <w:noProof/>
                <w:webHidden/>
              </w:rPr>
              <w:fldChar w:fldCharType="begin"/>
            </w:r>
            <w:r>
              <w:rPr>
                <w:noProof/>
                <w:webHidden/>
              </w:rPr>
              <w:instrText xml:space="preserve"> PAGEREF _Toc207703136 \h </w:instrText>
            </w:r>
            <w:r>
              <w:rPr>
                <w:noProof/>
                <w:webHidden/>
              </w:rPr>
            </w:r>
            <w:r>
              <w:rPr>
                <w:noProof/>
                <w:webHidden/>
              </w:rPr>
              <w:fldChar w:fldCharType="separate"/>
            </w:r>
            <w:r w:rsidR="00E47DC9">
              <w:rPr>
                <w:noProof/>
                <w:webHidden/>
              </w:rPr>
              <w:t>3</w:t>
            </w:r>
            <w:r>
              <w:rPr>
                <w:noProof/>
                <w:webHidden/>
              </w:rPr>
              <w:fldChar w:fldCharType="end"/>
            </w:r>
          </w:hyperlink>
        </w:p>
        <w:p w14:paraId="7E64B1F8" w14:textId="3142947D"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37" w:history="1">
            <w:r w:rsidRPr="00081FDD">
              <w:rPr>
                <w:rStyle w:val="Hipercze"/>
                <w:b/>
                <w:bCs/>
                <w:noProof/>
              </w:rPr>
              <w:t>VI.</w:t>
            </w:r>
            <w:r>
              <w:rPr>
                <w:rFonts w:asciiTheme="minorHAnsi" w:eastAsiaTheme="minorEastAsia" w:hAnsiTheme="minorHAnsi" w:cstheme="minorBidi"/>
                <w:noProof/>
                <w:kern w:val="2"/>
                <w:sz w:val="24"/>
                <w:szCs w:val="24"/>
                <w14:ligatures w14:val="standardContextual"/>
              </w:rPr>
              <w:tab/>
            </w:r>
            <w:r w:rsidRPr="00081FDD">
              <w:rPr>
                <w:rStyle w:val="Hipercze"/>
                <w:b/>
                <w:bCs/>
                <w:noProof/>
              </w:rPr>
              <w:t>Wykonawcy występujący wspólnie (konsorcjum).</w:t>
            </w:r>
            <w:r>
              <w:rPr>
                <w:noProof/>
                <w:webHidden/>
              </w:rPr>
              <w:tab/>
            </w:r>
            <w:r>
              <w:rPr>
                <w:noProof/>
                <w:webHidden/>
              </w:rPr>
              <w:fldChar w:fldCharType="begin"/>
            </w:r>
            <w:r>
              <w:rPr>
                <w:noProof/>
                <w:webHidden/>
              </w:rPr>
              <w:instrText xml:space="preserve"> PAGEREF _Toc207703137 \h </w:instrText>
            </w:r>
            <w:r>
              <w:rPr>
                <w:noProof/>
                <w:webHidden/>
              </w:rPr>
            </w:r>
            <w:r>
              <w:rPr>
                <w:noProof/>
                <w:webHidden/>
              </w:rPr>
              <w:fldChar w:fldCharType="separate"/>
            </w:r>
            <w:r w:rsidR="00E47DC9">
              <w:rPr>
                <w:noProof/>
                <w:webHidden/>
              </w:rPr>
              <w:t>6</w:t>
            </w:r>
            <w:r>
              <w:rPr>
                <w:noProof/>
                <w:webHidden/>
              </w:rPr>
              <w:fldChar w:fldCharType="end"/>
            </w:r>
          </w:hyperlink>
        </w:p>
        <w:p w14:paraId="780C82FB" w14:textId="6321417C"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38" w:history="1">
            <w:r w:rsidRPr="00081FDD">
              <w:rPr>
                <w:rStyle w:val="Hipercze"/>
                <w:b/>
                <w:bCs/>
                <w:noProof/>
              </w:rPr>
              <w:t>VII.</w:t>
            </w:r>
            <w:r>
              <w:rPr>
                <w:rFonts w:asciiTheme="minorHAnsi" w:eastAsiaTheme="minorEastAsia" w:hAnsiTheme="minorHAnsi" w:cstheme="minorBidi"/>
                <w:noProof/>
                <w:kern w:val="2"/>
                <w:sz w:val="24"/>
                <w:szCs w:val="24"/>
                <w14:ligatures w14:val="standardContextual"/>
              </w:rPr>
              <w:tab/>
            </w:r>
            <w:r w:rsidRPr="00081FDD">
              <w:rPr>
                <w:rStyle w:val="Hipercze"/>
                <w:b/>
                <w:bCs/>
                <w:noProof/>
              </w:rPr>
              <w:t>Udostępnienie zasobów.</w:t>
            </w:r>
            <w:r>
              <w:rPr>
                <w:noProof/>
                <w:webHidden/>
              </w:rPr>
              <w:tab/>
            </w:r>
            <w:r>
              <w:rPr>
                <w:noProof/>
                <w:webHidden/>
              </w:rPr>
              <w:fldChar w:fldCharType="begin"/>
            </w:r>
            <w:r>
              <w:rPr>
                <w:noProof/>
                <w:webHidden/>
              </w:rPr>
              <w:instrText xml:space="preserve"> PAGEREF _Toc207703138 \h </w:instrText>
            </w:r>
            <w:r>
              <w:rPr>
                <w:noProof/>
                <w:webHidden/>
              </w:rPr>
            </w:r>
            <w:r>
              <w:rPr>
                <w:noProof/>
                <w:webHidden/>
              </w:rPr>
              <w:fldChar w:fldCharType="separate"/>
            </w:r>
            <w:r w:rsidR="00E47DC9">
              <w:rPr>
                <w:noProof/>
                <w:webHidden/>
              </w:rPr>
              <w:t>6</w:t>
            </w:r>
            <w:r>
              <w:rPr>
                <w:noProof/>
                <w:webHidden/>
              </w:rPr>
              <w:fldChar w:fldCharType="end"/>
            </w:r>
          </w:hyperlink>
        </w:p>
        <w:p w14:paraId="1309DC2F" w14:textId="0411D218" w:rsidR="005165DF" w:rsidRDefault="005165DF">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207703139" w:history="1">
            <w:r w:rsidRPr="00081FDD">
              <w:rPr>
                <w:rStyle w:val="Hipercze"/>
                <w:b/>
                <w:bCs/>
                <w:noProof/>
              </w:rPr>
              <w:t>VIII.</w:t>
            </w:r>
            <w:r>
              <w:rPr>
                <w:rFonts w:asciiTheme="minorHAnsi" w:eastAsiaTheme="minorEastAsia" w:hAnsiTheme="minorHAnsi" w:cstheme="minorBidi"/>
                <w:noProof/>
                <w:kern w:val="2"/>
                <w:sz w:val="24"/>
                <w:szCs w:val="24"/>
                <w14:ligatures w14:val="standardContextual"/>
              </w:rPr>
              <w:tab/>
            </w:r>
            <w:r w:rsidRPr="00081FDD">
              <w:rPr>
                <w:rStyle w:val="Hipercze"/>
                <w:b/>
                <w:bCs/>
                <w:noProof/>
              </w:rPr>
              <w:t>Podmiotowe środki dowodowe.</w:t>
            </w:r>
            <w:r>
              <w:rPr>
                <w:noProof/>
                <w:webHidden/>
              </w:rPr>
              <w:tab/>
            </w:r>
            <w:r>
              <w:rPr>
                <w:noProof/>
                <w:webHidden/>
              </w:rPr>
              <w:fldChar w:fldCharType="begin"/>
            </w:r>
            <w:r>
              <w:rPr>
                <w:noProof/>
                <w:webHidden/>
              </w:rPr>
              <w:instrText xml:space="preserve"> PAGEREF _Toc207703139 \h </w:instrText>
            </w:r>
            <w:r>
              <w:rPr>
                <w:noProof/>
                <w:webHidden/>
              </w:rPr>
            </w:r>
            <w:r>
              <w:rPr>
                <w:noProof/>
                <w:webHidden/>
              </w:rPr>
              <w:fldChar w:fldCharType="separate"/>
            </w:r>
            <w:r w:rsidR="00E47DC9">
              <w:rPr>
                <w:noProof/>
                <w:webHidden/>
              </w:rPr>
              <w:t>7</w:t>
            </w:r>
            <w:r>
              <w:rPr>
                <w:noProof/>
                <w:webHidden/>
              </w:rPr>
              <w:fldChar w:fldCharType="end"/>
            </w:r>
          </w:hyperlink>
        </w:p>
        <w:p w14:paraId="7C50BA6E" w14:textId="629AB5FB"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40" w:history="1">
            <w:r w:rsidRPr="00081FDD">
              <w:rPr>
                <w:rStyle w:val="Hipercze"/>
                <w:b/>
                <w:bCs/>
                <w:noProof/>
              </w:rPr>
              <w:t>IX.</w:t>
            </w:r>
            <w:r>
              <w:rPr>
                <w:rFonts w:asciiTheme="minorHAnsi" w:eastAsiaTheme="minorEastAsia" w:hAnsiTheme="minorHAnsi" w:cstheme="minorBidi"/>
                <w:noProof/>
                <w:kern w:val="2"/>
                <w:sz w:val="24"/>
                <w:szCs w:val="24"/>
                <w14:ligatures w14:val="standardContextual"/>
              </w:rPr>
              <w:tab/>
            </w:r>
            <w:r w:rsidRPr="00081FDD">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_Toc207703140 \h </w:instrText>
            </w:r>
            <w:r>
              <w:rPr>
                <w:noProof/>
                <w:webHidden/>
              </w:rPr>
            </w:r>
            <w:r>
              <w:rPr>
                <w:noProof/>
                <w:webHidden/>
              </w:rPr>
              <w:fldChar w:fldCharType="separate"/>
            </w:r>
            <w:r w:rsidR="00E47DC9">
              <w:rPr>
                <w:noProof/>
                <w:webHidden/>
              </w:rPr>
              <w:t>9</w:t>
            </w:r>
            <w:r>
              <w:rPr>
                <w:noProof/>
                <w:webHidden/>
              </w:rPr>
              <w:fldChar w:fldCharType="end"/>
            </w:r>
          </w:hyperlink>
        </w:p>
        <w:p w14:paraId="400D197A" w14:textId="2C7E7DCE"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41" w:history="1">
            <w:r w:rsidRPr="00081FDD">
              <w:rPr>
                <w:rStyle w:val="Hipercze"/>
                <w:b/>
                <w:bCs/>
                <w:noProof/>
              </w:rPr>
              <w:t>X.</w:t>
            </w:r>
            <w:r>
              <w:rPr>
                <w:rFonts w:asciiTheme="minorHAnsi" w:eastAsiaTheme="minorEastAsia" w:hAnsiTheme="minorHAnsi" w:cstheme="minorBidi"/>
                <w:noProof/>
                <w:kern w:val="2"/>
                <w:sz w:val="24"/>
                <w:szCs w:val="24"/>
                <w14:ligatures w14:val="standardContextual"/>
              </w:rPr>
              <w:tab/>
            </w:r>
            <w:r w:rsidRPr="00081FDD">
              <w:rPr>
                <w:rStyle w:val="Hipercze"/>
                <w:b/>
                <w:bCs/>
                <w:noProof/>
              </w:rPr>
              <w:t>Podwykonawstwo.</w:t>
            </w:r>
            <w:r>
              <w:rPr>
                <w:noProof/>
                <w:webHidden/>
              </w:rPr>
              <w:tab/>
            </w:r>
            <w:r>
              <w:rPr>
                <w:noProof/>
                <w:webHidden/>
              </w:rPr>
              <w:fldChar w:fldCharType="begin"/>
            </w:r>
            <w:r>
              <w:rPr>
                <w:noProof/>
                <w:webHidden/>
              </w:rPr>
              <w:instrText xml:space="preserve"> PAGEREF _Toc207703141 \h </w:instrText>
            </w:r>
            <w:r>
              <w:rPr>
                <w:noProof/>
                <w:webHidden/>
              </w:rPr>
            </w:r>
            <w:r>
              <w:rPr>
                <w:noProof/>
                <w:webHidden/>
              </w:rPr>
              <w:fldChar w:fldCharType="separate"/>
            </w:r>
            <w:r w:rsidR="00E47DC9">
              <w:rPr>
                <w:noProof/>
                <w:webHidden/>
              </w:rPr>
              <w:t>9</w:t>
            </w:r>
            <w:r>
              <w:rPr>
                <w:noProof/>
                <w:webHidden/>
              </w:rPr>
              <w:fldChar w:fldCharType="end"/>
            </w:r>
          </w:hyperlink>
        </w:p>
        <w:p w14:paraId="51973F8D" w14:textId="08964231"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42" w:history="1">
            <w:r w:rsidRPr="00081FDD">
              <w:rPr>
                <w:rStyle w:val="Hipercze"/>
                <w:b/>
                <w:bCs/>
                <w:noProof/>
              </w:rPr>
              <w:t>XI.</w:t>
            </w:r>
            <w:r>
              <w:rPr>
                <w:rFonts w:asciiTheme="minorHAnsi" w:eastAsiaTheme="minorEastAsia" w:hAnsiTheme="minorHAnsi" w:cstheme="minorBidi"/>
                <w:noProof/>
                <w:kern w:val="2"/>
                <w:sz w:val="24"/>
                <w:szCs w:val="24"/>
                <w14:ligatures w14:val="standardContextual"/>
              </w:rPr>
              <w:tab/>
            </w:r>
            <w:r w:rsidRPr="00081FDD">
              <w:rPr>
                <w:rStyle w:val="Hipercze"/>
                <w:b/>
                <w:bCs/>
                <w:noProof/>
              </w:rPr>
              <w:t>Wadium</w:t>
            </w:r>
            <w:r>
              <w:rPr>
                <w:noProof/>
                <w:webHidden/>
              </w:rPr>
              <w:tab/>
            </w:r>
            <w:r>
              <w:rPr>
                <w:noProof/>
                <w:webHidden/>
              </w:rPr>
              <w:fldChar w:fldCharType="begin"/>
            </w:r>
            <w:r>
              <w:rPr>
                <w:noProof/>
                <w:webHidden/>
              </w:rPr>
              <w:instrText xml:space="preserve"> PAGEREF _Toc207703142 \h </w:instrText>
            </w:r>
            <w:r>
              <w:rPr>
                <w:noProof/>
                <w:webHidden/>
              </w:rPr>
            </w:r>
            <w:r>
              <w:rPr>
                <w:noProof/>
                <w:webHidden/>
              </w:rPr>
              <w:fldChar w:fldCharType="separate"/>
            </w:r>
            <w:r w:rsidR="00E47DC9">
              <w:rPr>
                <w:noProof/>
                <w:webHidden/>
              </w:rPr>
              <w:t>9</w:t>
            </w:r>
            <w:r>
              <w:rPr>
                <w:noProof/>
                <w:webHidden/>
              </w:rPr>
              <w:fldChar w:fldCharType="end"/>
            </w:r>
          </w:hyperlink>
        </w:p>
        <w:p w14:paraId="326DE315" w14:textId="56535F5A"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43" w:history="1">
            <w:r w:rsidRPr="00081FDD">
              <w:rPr>
                <w:rStyle w:val="Hipercze"/>
                <w:bCs/>
                <w:noProof/>
              </w:rPr>
              <w:t>Zamawiający nie wymaga wniesienia wadium</w:t>
            </w:r>
            <w:r>
              <w:rPr>
                <w:noProof/>
                <w:webHidden/>
              </w:rPr>
              <w:tab/>
            </w:r>
            <w:r>
              <w:rPr>
                <w:noProof/>
                <w:webHidden/>
              </w:rPr>
              <w:fldChar w:fldCharType="begin"/>
            </w:r>
            <w:r>
              <w:rPr>
                <w:noProof/>
                <w:webHidden/>
              </w:rPr>
              <w:instrText xml:space="preserve"> PAGEREF _Toc207703143 \h </w:instrText>
            </w:r>
            <w:r>
              <w:rPr>
                <w:noProof/>
                <w:webHidden/>
              </w:rPr>
            </w:r>
            <w:r>
              <w:rPr>
                <w:noProof/>
                <w:webHidden/>
              </w:rPr>
              <w:fldChar w:fldCharType="separate"/>
            </w:r>
            <w:r w:rsidR="00E47DC9">
              <w:rPr>
                <w:noProof/>
                <w:webHidden/>
              </w:rPr>
              <w:t>9</w:t>
            </w:r>
            <w:r>
              <w:rPr>
                <w:noProof/>
                <w:webHidden/>
              </w:rPr>
              <w:fldChar w:fldCharType="end"/>
            </w:r>
          </w:hyperlink>
        </w:p>
        <w:p w14:paraId="3CAD74D2" w14:textId="12850924"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44" w:history="1">
            <w:r w:rsidRPr="00081FDD">
              <w:rPr>
                <w:rStyle w:val="Hipercze"/>
                <w:b/>
                <w:bCs/>
                <w:noProof/>
              </w:rPr>
              <w:t>XII.</w:t>
            </w:r>
            <w:r>
              <w:rPr>
                <w:rFonts w:asciiTheme="minorHAnsi" w:eastAsiaTheme="minorEastAsia" w:hAnsiTheme="minorHAnsi" w:cstheme="minorBidi"/>
                <w:noProof/>
                <w:kern w:val="2"/>
                <w:sz w:val="24"/>
                <w:szCs w:val="24"/>
                <w14:ligatures w14:val="standardContextual"/>
              </w:rPr>
              <w:tab/>
            </w:r>
            <w:r w:rsidRPr="00081FDD">
              <w:rPr>
                <w:rStyle w:val="Hipercze"/>
                <w:b/>
                <w:bCs/>
                <w:noProof/>
              </w:rPr>
              <w:t>Opis sposobu przygotowania oferty.</w:t>
            </w:r>
            <w:r>
              <w:rPr>
                <w:noProof/>
                <w:webHidden/>
              </w:rPr>
              <w:tab/>
            </w:r>
            <w:r>
              <w:rPr>
                <w:noProof/>
                <w:webHidden/>
              </w:rPr>
              <w:fldChar w:fldCharType="begin"/>
            </w:r>
            <w:r>
              <w:rPr>
                <w:noProof/>
                <w:webHidden/>
              </w:rPr>
              <w:instrText xml:space="preserve"> PAGEREF _Toc207703144 \h </w:instrText>
            </w:r>
            <w:r>
              <w:rPr>
                <w:noProof/>
                <w:webHidden/>
              </w:rPr>
            </w:r>
            <w:r>
              <w:rPr>
                <w:noProof/>
                <w:webHidden/>
              </w:rPr>
              <w:fldChar w:fldCharType="separate"/>
            </w:r>
            <w:r w:rsidR="00E47DC9">
              <w:rPr>
                <w:noProof/>
                <w:webHidden/>
              </w:rPr>
              <w:t>9</w:t>
            </w:r>
            <w:r>
              <w:rPr>
                <w:noProof/>
                <w:webHidden/>
              </w:rPr>
              <w:fldChar w:fldCharType="end"/>
            </w:r>
          </w:hyperlink>
        </w:p>
        <w:p w14:paraId="65676E1C" w14:textId="1CB95B98" w:rsidR="005165DF" w:rsidRDefault="005165DF">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207703145" w:history="1">
            <w:r w:rsidRPr="00081FDD">
              <w:rPr>
                <w:rStyle w:val="Hipercze"/>
                <w:b/>
                <w:bCs/>
                <w:noProof/>
              </w:rPr>
              <w:t>XIII.</w:t>
            </w:r>
            <w:r>
              <w:rPr>
                <w:rFonts w:asciiTheme="minorHAnsi" w:eastAsiaTheme="minorEastAsia" w:hAnsiTheme="minorHAnsi" w:cstheme="minorBidi"/>
                <w:noProof/>
                <w:kern w:val="2"/>
                <w:sz w:val="24"/>
                <w:szCs w:val="24"/>
                <w14:ligatures w14:val="standardContextual"/>
              </w:rPr>
              <w:tab/>
            </w:r>
            <w:r w:rsidRPr="00081FDD">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_Toc207703145 \h </w:instrText>
            </w:r>
            <w:r>
              <w:rPr>
                <w:noProof/>
                <w:webHidden/>
              </w:rPr>
            </w:r>
            <w:r>
              <w:rPr>
                <w:noProof/>
                <w:webHidden/>
              </w:rPr>
              <w:fldChar w:fldCharType="separate"/>
            </w:r>
            <w:r w:rsidR="00E47DC9">
              <w:rPr>
                <w:noProof/>
                <w:webHidden/>
              </w:rPr>
              <w:t>11</w:t>
            </w:r>
            <w:r>
              <w:rPr>
                <w:noProof/>
                <w:webHidden/>
              </w:rPr>
              <w:fldChar w:fldCharType="end"/>
            </w:r>
          </w:hyperlink>
        </w:p>
        <w:p w14:paraId="4BF80F7F" w14:textId="051DAC01"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46" w:history="1">
            <w:r w:rsidRPr="00081FDD">
              <w:rPr>
                <w:rStyle w:val="Hipercze"/>
                <w:b/>
                <w:bCs/>
                <w:noProof/>
              </w:rPr>
              <w:t>XIV.</w:t>
            </w:r>
            <w:r>
              <w:rPr>
                <w:rFonts w:asciiTheme="minorHAnsi" w:eastAsiaTheme="minorEastAsia" w:hAnsiTheme="minorHAnsi" w:cstheme="minorBidi"/>
                <w:noProof/>
                <w:kern w:val="2"/>
                <w:sz w:val="24"/>
                <w:szCs w:val="24"/>
                <w14:ligatures w14:val="standardContextual"/>
              </w:rPr>
              <w:tab/>
            </w:r>
            <w:r w:rsidRPr="00081FDD">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_Toc207703146 \h </w:instrText>
            </w:r>
            <w:r>
              <w:rPr>
                <w:noProof/>
                <w:webHidden/>
              </w:rPr>
            </w:r>
            <w:r>
              <w:rPr>
                <w:noProof/>
                <w:webHidden/>
              </w:rPr>
              <w:fldChar w:fldCharType="separate"/>
            </w:r>
            <w:r w:rsidR="00E47DC9">
              <w:rPr>
                <w:noProof/>
                <w:webHidden/>
              </w:rPr>
              <w:t>11</w:t>
            </w:r>
            <w:r>
              <w:rPr>
                <w:noProof/>
                <w:webHidden/>
              </w:rPr>
              <w:fldChar w:fldCharType="end"/>
            </w:r>
          </w:hyperlink>
        </w:p>
        <w:p w14:paraId="0677677D" w14:textId="1866FE7E"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47" w:history="1">
            <w:r w:rsidRPr="00081FDD">
              <w:rPr>
                <w:rStyle w:val="Hipercze"/>
                <w:b/>
                <w:bCs/>
                <w:noProof/>
              </w:rPr>
              <w:t>XV.</w:t>
            </w:r>
            <w:r>
              <w:rPr>
                <w:rFonts w:asciiTheme="minorHAnsi" w:eastAsiaTheme="minorEastAsia" w:hAnsiTheme="minorHAnsi" w:cstheme="minorBidi"/>
                <w:noProof/>
                <w:kern w:val="2"/>
                <w:sz w:val="24"/>
                <w:szCs w:val="24"/>
                <w14:ligatures w14:val="standardContextual"/>
              </w:rPr>
              <w:tab/>
            </w:r>
            <w:r w:rsidRPr="00081FDD">
              <w:rPr>
                <w:rStyle w:val="Hipercze"/>
                <w:b/>
                <w:bCs/>
                <w:noProof/>
              </w:rPr>
              <w:t>Opis sposobu obliczenia ceny</w:t>
            </w:r>
            <w:r>
              <w:rPr>
                <w:noProof/>
                <w:webHidden/>
              </w:rPr>
              <w:tab/>
            </w:r>
            <w:r>
              <w:rPr>
                <w:noProof/>
                <w:webHidden/>
              </w:rPr>
              <w:fldChar w:fldCharType="begin"/>
            </w:r>
            <w:r>
              <w:rPr>
                <w:noProof/>
                <w:webHidden/>
              </w:rPr>
              <w:instrText xml:space="preserve"> PAGEREF _Toc207703147 \h </w:instrText>
            </w:r>
            <w:r>
              <w:rPr>
                <w:noProof/>
                <w:webHidden/>
              </w:rPr>
            </w:r>
            <w:r>
              <w:rPr>
                <w:noProof/>
                <w:webHidden/>
              </w:rPr>
              <w:fldChar w:fldCharType="separate"/>
            </w:r>
            <w:r w:rsidR="00E47DC9">
              <w:rPr>
                <w:noProof/>
                <w:webHidden/>
              </w:rPr>
              <w:t>11</w:t>
            </w:r>
            <w:r>
              <w:rPr>
                <w:noProof/>
                <w:webHidden/>
              </w:rPr>
              <w:fldChar w:fldCharType="end"/>
            </w:r>
          </w:hyperlink>
        </w:p>
        <w:p w14:paraId="2DC9CC8D" w14:textId="5E91A410"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48" w:history="1">
            <w:r w:rsidRPr="00081FDD">
              <w:rPr>
                <w:rStyle w:val="Hipercze"/>
                <w:b/>
                <w:bCs/>
                <w:noProof/>
              </w:rPr>
              <w:t>XVI.</w:t>
            </w:r>
            <w:r>
              <w:rPr>
                <w:rFonts w:asciiTheme="minorHAnsi" w:eastAsiaTheme="minorEastAsia" w:hAnsiTheme="minorHAnsi" w:cstheme="minorBidi"/>
                <w:noProof/>
                <w:kern w:val="2"/>
                <w:sz w:val="24"/>
                <w:szCs w:val="24"/>
                <w14:ligatures w14:val="standardContextual"/>
              </w:rPr>
              <w:tab/>
            </w:r>
            <w:r w:rsidRPr="00081FDD">
              <w:rPr>
                <w:rStyle w:val="Hipercze"/>
                <w:b/>
                <w:bCs/>
                <w:noProof/>
              </w:rPr>
              <w:t>Kryteria oceny ofert</w:t>
            </w:r>
            <w:r>
              <w:rPr>
                <w:noProof/>
                <w:webHidden/>
              </w:rPr>
              <w:tab/>
            </w:r>
            <w:r>
              <w:rPr>
                <w:noProof/>
                <w:webHidden/>
              </w:rPr>
              <w:fldChar w:fldCharType="begin"/>
            </w:r>
            <w:r>
              <w:rPr>
                <w:noProof/>
                <w:webHidden/>
              </w:rPr>
              <w:instrText xml:space="preserve"> PAGEREF _Toc207703148 \h </w:instrText>
            </w:r>
            <w:r>
              <w:rPr>
                <w:noProof/>
                <w:webHidden/>
              </w:rPr>
            </w:r>
            <w:r>
              <w:rPr>
                <w:noProof/>
                <w:webHidden/>
              </w:rPr>
              <w:fldChar w:fldCharType="separate"/>
            </w:r>
            <w:r w:rsidR="00E47DC9">
              <w:rPr>
                <w:noProof/>
                <w:webHidden/>
              </w:rPr>
              <w:t>12</w:t>
            </w:r>
            <w:r>
              <w:rPr>
                <w:noProof/>
                <w:webHidden/>
              </w:rPr>
              <w:fldChar w:fldCharType="end"/>
            </w:r>
          </w:hyperlink>
        </w:p>
        <w:p w14:paraId="31B90228" w14:textId="54F62529" w:rsidR="005165DF" w:rsidRDefault="005165DF">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7703149" w:history="1">
            <w:r w:rsidRPr="00081FDD">
              <w:rPr>
                <w:rStyle w:val="Hipercze"/>
                <w:b/>
                <w:bCs/>
                <w:noProof/>
              </w:rPr>
              <w:t>XVII.</w:t>
            </w:r>
            <w:r>
              <w:rPr>
                <w:rFonts w:asciiTheme="minorHAnsi" w:eastAsiaTheme="minorEastAsia" w:hAnsiTheme="minorHAnsi" w:cstheme="minorBidi"/>
                <w:noProof/>
                <w:kern w:val="2"/>
                <w:sz w:val="24"/>
                <w:szCs w:val="24"/>
                <w14:ligatures w14:val="standardContextual"/>
              </w:rPr>
              <w:tab/>
            </w:r>
            <w:r w:rsidRPr="00081FDD">
              <w:rPr>
                <w:rStyle w:val="Hipercze"/>
                <w:b/>
                <w:bCs/>
                <w:noProof/>
              </w:rPr>
              <w:t>Aukcja elektroniczna</w:t>
            </w:r>
            <w:r>
              <w:rPr>
                <w:noProof/>
                <w:webHidden/>
              </w:rPr>
              <w:tab/>
            </w:r>
            <w:r>
              <w:rPr>
                <w:noProof/>
                <w:webHidden/>
              </w:rPr>
              <w:fldChar w:fldCharType="begin"/>
            </w:r>
            <w:r>
              <w:rPr>
                <w:noProof/>
                <w:webHidden/>
              </w:rPr>
              <w:instrText xml:space="preserve"> PAGEREF _Toc207703149 \h </w:instrText>
            </w:r>
            <w:r>
              <w:rPr>
                <w:noProof/>
                <w:webHidden/>
              </w:rPr>
            </w:r>
            <w:r>
              <w:rPr>
                <w:noProof/>
                <w:webHidden/>
              </w:rPr>
              <w:fldChar w:fldCharType="separate"/>
            </w:r>
            <w:r w:rsidR="00E47DC9">
              <w:rPr>
                <w:noProof/>
                <w:webHidden/>
              </w:rPr>
              <w:t>12</w:t>
            </w:r>
            <w:r>
              <w:rPr>
                <w:noProof/>
                <w:webHidden/>
              </w:rPr>
              <w:fldChar w:fldCharType="end"/>
            </w:r>
          </w:hyperlink>
        </w:p>
        <w:p w14:paraId="21949692" w14:textId="4B51BCBD" w:rsidR="005165DF" w:rsidRDefault="005165DF">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7703150" w:history="1">
            <w:r w:rsidRPr="00081FDD">
              <w:rPr>
                <w:rStyle w:val="Hipercze"/>
                <w:b/>
                <w:bCs/>
                <w:noProof/>
              </w:rPr>
              <w:t>XVIII.</w:t>
            </w:r>
            <w:r>
              <w:rPr>
                <w:rFonts w:asciiTheme="minorHAnsi" w:eastAsiaTheme="minorEastAsia" w:hAnsiTheme="minorHAnsi" w:cstheme="minorBidi"/>
                <w:noProof/>
                <w:kern w:val="2"/>
                <w:sz w:val="24"/>
                <w:szCs w:val="24"/>
                <w14:ligatures w14:val="standardContextual"/>
              </w:rPr>
              <w:tab/>
            </w:r>
            <w:r w:rsidRPr="00081FDD">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_Toc207703150 \h </w:instrText>
            </w:r>
            <w:r>
              <w:rPr>
                <w:noProof/>
                <w:webHidden/>
              </w:rPr>
            </w:r>
            <w:r>
              <w:rPr>
                <w:noProof/>
                <w:webHidden/>
              </w:rPr>
              <w:fldChar w:fldCharType="separate"/>
            </w:r>
            <w:r w:rsidR="00E47DC9">
              <w:rPr>
                <w:noProof/>
                <w:webHidden/>
              </w:rPr>
              <w:t>15</w:t>
            </w:r>
            <w:r>
              <w:rPr>
                <w:noProof/>
                <w:webHidden/>
              </w:rPr>
              <w:fldChar w:fldCharType="end"/>
            </w:r>
          </w:hyperlink>
        </w:p>
        <w:p w14:paraId="5C6110F1" w14:textId="5339DED3"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51" w:history="1">
            <w:r w:rsidRPr="00081FDD">
              <w:rPr>
                <w:rStyle w:val="Hipercze"/>
                <w:b/>
                <w:bCs/>
                <w:noProof/>
              </w:rPr>
              <w:t>XIX.</w:t>
            </w:r>
            <w:r>
              <w:rPr>
                <w:rFonts w:asciiTheme="minorHAnsi" w:eastAsiaTheme="minorEastAsia" w:hAnsiTheme="minorHAnsi" w:cstheme="minorBidi"/>
                <w:noProof/>
                <w:kern w:val="2"/>
                <w:sz w:val="24"/>
                <w:szCs w:val="24"/>
                <w14:ligatures w14:val="standardContextual"/>
              </w:rPr>
              <w:tab/>
            </w:r>
            <w:r w:rsidRPr="00081FDD">
              <w:rPr>
                <w:rStyle w:val="Hipercze"/>
                <w:b/>
                <w:bCs/>
                <w:noProof/>
              </w:rPr>
              <w:t>Zabezpieczenie należytego wykonywania umowy</w:t>
            </w:r>
            <w:r>
              <w:rPr>
                <w:noProof/>
                <w:webHidden/>
              </w:rPr>
              <w:tab/>
            </w:r>
            <w:r>
              <w:rPr>
                <w:noProof/>
                <w:webHidden/>
              </w:rPr>
              <w:fldChar w:fldCharType="begin"/>
            </w:r>
            <w:r>
              <w:rPr>
                <w:noProof/>
                <w:webHidden/>
              </w:rPr>
              <w:instrText xml:space="preserve"> PAGEREF _Toc207703151 \h </w:instrText>
            </w:r>
            <w:r>
              <w:rPr>
                <w:noProof/>
                <w:webHidden/>
              </w:rPr>
            </w:r>
            <w:r>
              <w:rPr>
                <w:noProof/>
                <w:webHidden/>
              </w:rPr>
              <w:fldChar w:fldCharType="separate"/>
            </w:r>
            <w:r w:rsidR="00E47DC9">
              <w:rPr>
                <w:noProof/>
                <w:webHidden/>
              </w:rPr>
              <w:t>15</w:t>
            </w:r>
            <w:r>
              <w:rPr>
                <w:noProof/>
                <w:webHidden/>
              </w:rPr>
              <w:fldChar w:fldCharType="end"/>
            </w:r>
          </w:hyperlink>
        </w:p>
        <w:p w14:paraId="12D3C658" w14:textId="45FCAA00"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52" w:history="1">
            <w:r w:rsidRPr="00081FDD">
              <w:rPr>
                <w:rStyle w:val="Hipercze"/>
                <w:b/>
                <w:bCs/>
                <w:noProof/>
              </w:rPr>
              <w:t>XX.</w:t>
            </w:r>
            <w:r>
              <w:rPr>
                <w:rFonts w:asciiTheme="minorHAnsi" w:eastAsiaTheme="minorEastAsia" w:hAnsiTheme="minorHAnsi" w:cstheme="minorBidi"/>
                <w:noProof/>
                <w:kern w:val="2"/>
                <w:sz w:val="24"/>
                <w:szCs w:val="24"/>
                <w14:ligatures w14:val="standardContextual"/>
              </w:rPr>
              <w:tab/>
            </w:r>
            <w:r w:rsidRPr="00081FDD">
              <w:rPr>
                <w:rStyle w:val="Hipercze"/>
                <w:b/>
                <w:bCs/>
                <w:noProof/>
              </w:rPr>
              <w:t>Istotne postanowienia umowy</w:t>
            </w:r>
            <w:r>
              <w:rPr>
                <w:noProof/>
                <w:webHidden/>
              </w:rPr>
              <w:tab/>
            </w:r>
            <w:r>
              <w:rPr>
                <w:noProof/>
                <w:webHidden/>
              </w:rPr>
              <w:fldChar w:fldCharType="begin"/>
            </w:r>
            <w:r>
              <w:rPr>
                <w:noProof/>
                <w:webHidden/>
              </w:rPr>
              <w:instrText xml:space="preserve"> PAGEREF _Toc207703152 \h </w:instrText>
            </w:r>
            <w:r>
              <w:rPr>
                <w:noProof/>
                <w:webHidden/>
              </w:rPr>
            </w:r>
            <w:r>
              <w:rPr>
                <w:noProof/>
                <w:webHidden/>
              </w:rPr>
              <w:fldChar w:fldCharType="separate"/>
            </w:r>
            <w:r w:rsidR="00E47DC9">
              <w:rPr>
                <w:noProof/>
                <w:webHidden/>
              </w:rPr>
              <w:t>15</w:t>
            </w:r>
            <w:r>
              <w:rPr>
                <w:noProof/>
                <w:webHidden/>
              </w:rPr>
              <w:fldChar w:fldCharType="end"/>
            </w:r>
          </w:hyperlink>
        </w:p>
        <w:p w14:paraId="616CDACF" w14:textId="2875E9DA"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53" w:history="1">
            <w:r w:rsidRPr="00081FDD">
              <w:rPr>
                <w:rStyle w:val="Hipercze"/>
                <w:b/>
                <w:bCs/>
                <w:noProof/>
              </w:rPr>
              <w:t>XXI.</w:t>
            </w:r>
            <w:r>
              <w:rPr>
                <w:rFonts w:asciiTheme="minorHAnsi" w:eastAsiaTheme="minorEastAsia" w:hAnsiTheme="minorHAnsi" w:cstheme="minorBidi"/>
                <w:noProof/>
                <w:kern w:val="2"/>
                <w:sz w:val="24"/>
                <w:szCs w:val="24"/>
                <w14:ligatures w14:val="standardContextual"/>
              </w:rPr>
              <w:tab/>
            </w:r>
            <w:r w:rsidRPr="00081FDD">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_Toc207703153 \h </w:instrText>
            </w:r>
            <w:r>
              <w:rPr>
                <w:noProof/>
                <w:webHidden/>
              </w:rPr>
            </w:r>
            <w:r>
              <w:rPr>
                <w:noProof/>
                <w:webHidden/>
              </w:rPr>
              <w:fldChar w:fldCharType="separate"/>
            </w:r>
            <w:r w:rsidR="00E47DC9">
              <w:rPr>
                <w:noProof/>
                <w:webHidden/>
              </w:rPr>
              <w:t>15</w:t>
            </w:r>
            <w:r>
              <w:rPr>
                <w:noProof/>
                <w:webHidden/>
              </w:rPr>
              <w:fldChar w:fldCharType="end"/>
            </w:r>
          </w:hyperlink>
        </w:p>
        <w:p w14:paraId="281323EC" w14:textId="6025E408" w:rsidR="005165DF" w:rsidRDefault="005165DF">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7703154" w:history="1">
            <w:r w:rsidRPr="00081FDD">
              <w:rPr>
                <w:rStyle w:val="Hipercze"/>
                <w:b/>
                <w:bCs/>
                <w:noProof/>
              </w:rPr>
              <w:t>XXII.</w:t>
            </w:r>
            <w:r>
              <w:rPr>
                <w:rFonts w:asciiTheme="minorHAnsi" w:eastAsiaTheme="minorEastAsia" w:hAnsiTheme="minorHAnsi" w:cstheme="minorBidi"/>
                <w:noProof/>
                <w:kern w:val="2"/>
                <w:sz w:val="24"/>
                <w:szCs w:val="24"/>
                <w14:ligatures w14:val="standardContextual"/>
              </w:rPr>
              <w:tab/>
            </w:r>
            <w:r w:rsidRPr="00081FDD">
              <w:rPr>
                <w:rStyle w:val="Hipercze"/>
                <w:b/>
                <w:bCs/>
                <w:noProof/>
              </w:rPr>
              <w:t>Pouczenie o środkach ochrony prawnej</w:t>
            </w:r>
            <w:r>
              <w:rPr>
                <w:noProof/>
                <w:webHidden/>
              </w:rPr>
              <w:tab/>
            </w:r>
            <w:r>
              <w:rPr>
                <w:noProof/>
                <w:webHidden/>
              </w:rPr>
              <w:fldChar w:fldCharType="begin"/>
            </w:r>
            <w:r>
              <w:rPr>
                <w:noProof/>
                <w:webHidden/>
              </w:rPr>
              <w:instrText xml:space="preserve"> PAGEREF _Toc207703154 \h </w:instrText>
            </w:r>
            <w:r>
              <w:rPr>
                <w:noProof/>
                <w:webHidden/>
              </w:rPr>
            </w:r>
            <w:r>
              <w:rPr>
                <w:noProof/>
                <w:webHidden/>
              </w:rPr>
              <w:fldChar w:fldCharType="separate"/>
            </w:r>
            <w:r w:rsidR="00E47DC9">
              <w:rPr>
                <w:noProof/>
                <w:webHidden/>
              </w:rPr>
              <w:t>15</w:t>
            </w:r>
            <w:r>
              <w:rPr>
                <w:noProof/>
                <w:webHidden/>
              </w:rPr>
              <w:fldChar w:fldCharType="end"/>
            </w:r>
          </w:hyperlink>
        </w:p>
        <w:p w14:paraId="0155DDB8" w14:textId="1C6F9F66"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55" w:history="1">
            <w:r w:rsidRPr="00081FDD">
              <w:rPr>
                <w:rStyle w:val="Hipercze"/>
                <w:noProof/>
              </w:rPr>
              <w:t>Załącznik nr 1 do SWZ.</w:t>
            </w:r>
            <w:r>
              <w:rPr>
                <w:noProof/>
                <w:webHidden/>
              </w:rPr>
              <w:tab/>
            </w:r>
            <w:r>
              <w:rPr>
                <w:noProof/>
                <w:webHidden/>
              </w:rPr>
              <w:fldChar w:fldCharType="begin"/>
            </w:r>
            <w:r>
              <w:rPr>
                <w:noProof/>
                <w:webHidden/>
              </w:rPr>
              <w:instrText xml:space="preserve"> PAGEREF _Toc207703155 \h </w:instrText>
            </w:r>
            <w:r>
              <w:rPr>
                <w:noProof/>
                <w:webHidden/>
              </w:rPr>
            </w:r>
            <w:r>
              <w:rPr>
                <w:noProof/>
                <w:webHidden/>
              </w:rPr>
              <w:fldChar w:fldCharType="separate"/>
            </w:r>
            <w:r w:rsidR="00E47DC9">
              <w:rPr>
                <w:noProof/>
                <w:webHidden/>
              </w:rPr>
              <w:t>16</w:t>
            </w:r>
            <w:r>
              <w:rPr>
                <w:noProof/>
                <w:webHidden/>
              </w:rPr>
              <w:fldChar w:fldCharType="end"/>
            </w:r>
          </w:hyperlink>
        </w:p>
        <w:p w14:paraId="56278C2C" w14:textId="7CF92531"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56" w:history="1">
            <w:r w:rsidRPr="00081FDD">
              <w:rPr>
                <w:rStyle w:val="Hipercze"/>
                <w:noProof/>
              </w:rPr>
              <w:t>Załącznik nr 2 do SWZ. Formularz ofertowy</w:t>
            </w:r>
            <w:r>
              <w:rPr>
                <w:noProof/>
                <w:webHidden/>
              </w:rPr>
              <w:tab/>
            </w:r>
            <w:r>
              <w:rPr>
                <w:noProof/>
                <w:webHidden/>
              </w:rPr>
              <w:fldChar w:fldCharType="begin"/>
            </w:r>
            <w:r>
              <w:rPr>
                <w:noProof/>
                <w:webHidden/>
              </w:rPr>
              <w:instrText xml:space="preserve"> PAGEREF _Toc207703156 \h </w:instrText>
            </w:r>
            <w:r>
              <w:rPr>
                <w:noProof/>
                <w:webHidden/>
              </w:rPr>
            </w:r>
            <w:r>
              <w:rPr>
                <w:noProof/>
                <w:webHidden/>
              </w:rPr>
              <w:fldChar w:fldCharType="separate"/>
            </w:r>
            <w:r w:rsidR="00E47DC9">
              <w:rPr>
                <w:noProof/>
                <w:webHidden/>
              </w:rPr>
              <w:t>21</w:t>
            </w:r>
            <w:r>
              <w:rPr>
                <w:noProof/>
                <w:webHidden/>
              </w:rPr>
              <w:fldChar w:fldCharType="end"/>
            </w:r>
          </w:hyperlink>
        </w:p>
        <w:p w14:paraId="463953E5" w14:textId="1DE3B185"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57" w:history="1">
            <w:r w:rsidRPr="00081FDD">
              <w:rPr>
                <w:rStyle w:val="Hipercze"/>
                <w:noProof/>
              </w:rPr>
              <w:t>Załącznik nr 3 do SWZ. Wykaz wykonanych/wykonywanych usług</w:t>
            </w:r>
            <w:r>
              <w:rPr>
                <w:noProof/>
                <w:webHidden/>
              </w:rPr>
              <w:tab/>
            </w:r>
            <w:r>
              <w:rPr>
                <w:noProof/>
                <w:webHidden/>
              </w:rPr>
              <w:fldChar w:fldCharType="begin"/>
            </w:r>
            <w:r>
              <w:rPr>
                <w:noProof/>
                <w:webHidden/>
              </w:rPr>
              <w:instrText xml:space="preserve"> PAGEREF _Toc207703157 \h </w:instrText>
            </w:r>
            <w:r>
              <w:rPr>
                <w:noProof/>
                <w:webHidden/>
              </w:rPr>
            </w:r>
            <w:r>
              <w:rPr>
                <w:noProof/>
                <w:webHidden/>
              </w:rPr>
              <w:fldChar w:fldCharType="separate"/>
            </w:r>
            <w:r w:rsidR="00E47DC9">
              <w:rPr>
                <w:noProof/>
                <w:webHidden/>
              </w:rPr>
              <w:t>23</w:t>
            </w:r>
            <w:r>
              <w:rPr>
                <w:noProof/>
                <w:webHidden/>
              </w:rPr>
              <w:fldChar w:fldCharType="end"/>
            </w:r>
          </w:hyperlink>
        </w:p>
        <w:p w14:paraId="20544A51" w14:textId="6EE2ED77" w:rsidR="005165DF" w:rsidRDefault="005165DF">
          <w:pPr>
            <w:pStyle w:val="Spistreci1"/>
            <w:tabs>
              <w:tab w:val="left" w:pos="993"/>
              <w:tab w:val="right" w:leader="dot" w:pos="9346"/>
            </w:tabs>
            <w:rPr>
              <w:rFonts w:asciiTheme="minorHAnsi" w:eastAsiaTheme="minorEastAsia" w:hAnsiTheme="minorHAnsi" w:cstheme="minorBidi"/>
              <w:noProof/>
              <w:kern w:val="2"/>
              <w:sz w:val="24"/>
              <w:szCs w:val="24"/>
              <w14:ligatures w14:val="standardContextual"/>
            </w:rPr>
          </w:pPr>
          <w:hyperlink w:anchor="_Toc207703158" w:history="1">
            <w:r w:rsidRPr="00081FDD">
              <w:rPr>
                <w:rStyle w:val="Hipercze"/>
                <w:noProof/>
              </w:rPr>
              <w:t>1</w:t>
            </w:r>
            <w:r>
              <w:rPr>
                <w:rFonts w:asciiTheme="minorHAnsi" w:eastAsiaTheme="minorEastAsia" w:hAnsiTheme="minorHAnsi" w:cstheme="minorBidi"/>
                <w:noProof/>
                <w:kern w:val="2"/>
                <w:sz w:val="24"/>
                <w:szCs w:val="24"/>
                <w14:ligatures w14:val="standardContextual"/>
              </w:rPr>
              <w:tab/>
            </w:r>
            <w:r w:rsidRPr="00081FDD">
              <w:rPr>
                <w:rStyle w:val="Hipercze"/>
                <w:noProof/>
              </w:rPr>
              <w:t>Załącznik nr 4 do SWZ – Wykaz osób kierowanych do wykonania zamówienia</w:t>
            </w:r>
            <w:r>
              <w:rPr>
                <w:noProof/>
                <w:webHidden/>
              </w:rPr>
              <w:tab/>
            </w:r>
            <w:r>
              <w:rPr>
                <w:noProof/>
                <w:webHidden/>
              </w:rPr>
              <w:fldChar w:fldCharType="begin"/>
            </w:r>
            <w:r>
              <w:rPr>
                <w:noProof/>
                <w:webHidden/>
              </w:rPr>
              <w:instrText xml:space="preserve"> PAGEREF _Toc207703158 \h </w:instrText>
            </w:r>
            <w:r>
              <w:rPr>
                <w:noProof/>
                <w:webHidden/>
              </w:rPr>
            </w:r>
            <w:r>
              <w:rPr>
                <w:noProof/>
                <w:webHidden/>
              </w:rPr>
              <w:fldChar w:fldCharType="separate"/>
            </w:r>
            <w:r w:rsidR="00E47DC9">
              <w:rPr>
                <w:noProof/>
                <w:webHidden/>
              </w:rPr>
              <w:t>24</w:t>
            </w:r>
            <w:r>
              <w:rPr>
                <w:noProof/>
                <w:webHidden/>
              </w:rPr>
              <w:fldChar w:fldCharType="end"/>
            </w:r>
          </w:hyperlink>
        </w:p>
        <w:p w14:paraId="5CB3BBE6" w14:textId="7558E6F7"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59" w:history="1">
            <w:r w:rsidRPr="00081FDD">
              <w:rPr>
                <w:rStyle w:val="Hipercze"/>
                <w:b/>
                <w:bCs/>
                <w:noProof/>
              </w:rPr>
              <w:t>Załącznik nr 4 do SWZ. Oświadczenie Wykonawcy wspólnie ubiegającego się o zamówienie</w:t>
            </w:r>
            <w:r>
              <w:rPr>
                <w:noProof/>
                <w:webHidden/>
              </w:rPr>
              <w:tab/>
            </w:r>
            <w:r>
              <w:rPr>
                <w:noProof/>
                <w:webHidden/>
              </w:rPr>
              <w:fldChar w:fldCharType="begin"/>
            </w:r>
            <w:r>
              <w:rPr>
                <w:noProof/>
                <w:webHidden/>
              </w:rPr>
              <w:instrText xml:space="preserve"> PAGEREF _Toc207703159 \h </w:instrText>
            </w:r>
            <w:r>
              <w:rPr>
                <w:noProof/>
                <w:webHidden/>
              </w:rPr>
            </w:r>
            <w:r>
              <w:rPr>
                <w:noProof/>
                <w:webHidden/>
              </w:rPr>
              <w:fldChar w:fldCharType="separate"/>
            </w:r>
            <w:r w:rsidR="00E47DC9">
              <w:rPr>
                <w:noProof/>
                <w:webHidden/>
              </w:rPr>
              <w:t>26</w:t>
            </w:r>
            <w:r>
              <w:rPr>
                <w:noProof/>
                <w:webHidden/>
              </w:rPr>
              <w:fldChar w:fldCharType="end"/>
            </w:r>
          </w:hyperlink>
        </w:p>
        <w:p w14:paraId="763C426A" w14:textId="450F8AAD"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60" w:history="1">
            <w:r w:rsidRPr="00081FDD">
              <w:rPr>
                <w:rStyle w:val="Hipercze"/>
                <w:b/>
                <w:bCs/>
                <w:noProof/>
              </w:rPr>
              <w:t>Załącznik nr 6 do SWZ. Informacja o podwykonawcach</w:t>
            </w:r>
            <w:r>
              <w:rPr>
                <w:noProof/>
                <w:webHidden/>
              </w:rPr>
              <w:tab/>
            </w:r>
            <w:r>
              <w:rPr>
                <w:noProof/>
                <w:webHidden/>
              </w:rPr>
              <w:fldChar w:fldCharType="begin"/>
            </w:r>
            <w:r>
              <w:rPr>
                <w:noProof/>
                <w:webHidden/>
              </w:rPr>
              <w:instrText xml:space="preserve"> PAGEREF _Toc207703160 \h </w:instrText>
            </w:r>
            <w:r>
              <w:rPr>
                <w:noProof/>
                <w:webHidden/>
              </w:rPr>
            </w:r>
            <w:r>
              <w:rPr>
                <w:noProof/>
                <w:webHidden/>
              </w:rPr>
              <w:fldChar w:fldCharType="separate"/>
            </w:r>
            <w:r w:rsidR="00E47DC9">
              <w:rPr>
                <w:noProof/>
                <w:webHidden/>
              </w:rPr>
              <w:t>28</w:t>
            </w:r>
            <w:r>
              <w:rPr>
                <w:noProof/>
                <w:webHidden/>
              </w:rPr>
              <w:fldChar w:fldCharType="end"/>
            </w:r>
          </w:hyperlink>
        </w:p>
        <w:p w14:paraId="00CCD0E0" w14:textId="6097068A"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61" w:history="1">
            <w:r w:rsidRPr="00081FDD">
              <w:rPr>
                <w:rStyle w:val="Hipercze"/>
                <w:b/>
                <w:bCs/>
                <w:noProof/>
              </w:rPr>
              <w:t>Załącznik nr 7 do SWZ. Oświadczenie o przynależności do grupy kapitałowej</w:t>
            </w:r>
            <w:r>
              <w:rPr>
                <w:noProof/>
                <w:webHidden/>
              </w:rPr>
              <w:tab/>
            </w:r>
            <w:r>
              <w:rPr>
                <w:noProof/>
                <w:webHidden/>
              </w:rPr>
              <w:fldChar w:fldCharType="begin"/>
            </w:r>
            <w:r>
              <w:rPr>
                <w:noProof/>
                <w:webHidden/>
              </w:rPr>
              <w:instrText xml:space="preserve"> PAGEREF _Toc207703161 \h </w:instrText>
            </w:r>
            <w:r>
              <w:rPr>
                <w:noProof/>
                <w:webHidden/>
              </w:rPr>
            </w:r>
            <w:r>
              <w:rPr>
                <w:noProof/>
                <w:webHidden/>
              </w:rPr>
              <w:fldChar w:fldCharType="separate"/>
            </w:r>
            <w:r w:rsidR="00E47DC9">
              <w:rPr>
                <w:noProof/>
                <w:webHidden/>
              </w:rPr>
              <w:t>29</w:t>
            </w:r>
            <w:r>
              <w:rPr>
                <w:noProof/>
                <w:webHidden/>
              </w:rPr>
              <w:fldChar w:fldCharType="end"/>
            </w:r>
          </w:hyperlink>
        </w:p>
        <w:p w14:paraId="4C75D84C" w14:textId="449F0126"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62" w:history="1">
            <w:r w:rsidRPr="00081FDD">
              <w:rPr>
                <w:rStyle w:val="Hipercze"/>
                <w:b/>
                <w:bCs/>
                <w:noProof/>
              </w:rPr>
              <w:t>Załącznik nr 8 do SWZ. Oświadczenie o kategorii przedsiębiorstwa</w:t>
            </w:r>
            <w:r>
              <w:rPr>
                <w:noProof/>
                <w:webHidden/>
              </w:rPr>
              <w:tab/>
            </w:r>
            <w:r>
              <w:rPr>
                <w:noProof/>
                <w:webHidden/>
              </w:rPr>
              <w:fldChar w:fldCharType="begin"/>
            </w:r>
            <w:r>
              <w:rPr>
                <w:noProof/>
                <w:webHidden/>
              </w:rPr>
              <w:instrText xml:space="preserve"> PAGEREF _Toc207703162 \h </w:instrText>
            </w:r>
            <w:r>
              <w:rPr>
                <w:noProof/>
                <w:webHidden/>
              </w:rPr>
            </w:r>
            <w:r>
              <w:rPr>
                <w:noProof/>
                <w:webHidden/>
              </w:rPr>
              <w:fldChar w:fldCharType="separate"/>
            </w:r>
            <w:r w:rsidR="00E47DC9">
              <w:rPr>
                <w:noProof/>
                <w:webHidden/>
              </w:rPr>
              <w:t>30</w:t>
            </w:r>
            <w:r>
              <w:rPr>
                <w:noProof/>
                <w:webHidden/>
              </w:rPr>
              <w:fldChar w:fldCharType="end"/>
            </w:r>
          </w:hyperlink>
        </w:p>
        <w:p w14:paraId="5FF7BAEB" w14:textId="334CE84E"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63" w:history="1">
            <w:r w:rsidRPr="00081FDD">
              <w:rPr>
                <w:rStyle w:val="Hipercze"/>
                <w:noProof/>
              </w:rPr>
              <w:t xml:space="preserve">Załącznik nr 9 </w:t>
            </w:r>
            <w:r w:rsidRPr="00081FDD">
              <w:rPr>
                <w:rStyle w:val="Hipercze"/>
                <w:bCs/>
                <w:noProof/>
              </w:rPr>
              <w:t>do SWZ. Oświadczenie (...) agresji na Ukrainę</w:t>
            </w:r>
            <w:r>
              <w:rPr>
                <w:noProof/>
                <w:webHidden/>
              </w:rPr>
              <w:tab/>
            </w:r>
            <w:r>
              <w:rPr>
                <w:noProof/>
                <w:webHidden/>
              </w:rPr>
              <w:fldChar w:fldCharType="begin"/>
            </w:r>
            <w:r>
              <w:rPr>
                <w:noProof/>
                <w:webHidden/>
              </w:rPr>
              <w:instrText xml:space="preserve"> PAGEREF _Toc207703163 \h </w:instrText>
            </w:r>
            <w:r>
              <w:rPr>
                <w:noProof/>
                <w:webHidden/>
              </w:rPr>
            </w:r>
            <w:r>
              <w:rPr>
                <w:noProof/>
                <w:webHidden/>
              </w:rPr>
              <w:fldChar w:fldCharType="separate"/>
            </w:r>
            <w:r w:rsidR="00E47DC9">
              <w:rPr>
                <w:noProof/>
                <w:webHidden/>
              </w:rPr>
              <w:t>31</w:t>
            </w:r>
            <w:r>
              <w:rPr>
                <w:noProof/>
                <w:webHidden/>
              </w:rPr>
              <w:fldChar w:fldCharType="end"/>
            </w:r>
          </w:hyperlink>
        </w:p>
        <w:p w14:paraId="3DCAB079" w14:textId="3F268E61"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64" w:history="1">
            <w:r w:rsidRPr="00081FDD">
              <w:rPr>
                <w:rStyle w:val="Hipercze"/>
                <w:b/>
                <w:bCs/>
                <w:noProof/>
              </w:rPr>
              <w:t>Załącznik nr 10 do SWZ. Zobowiązanie innego podmiotu do udostępnienia zasobów</w:t>
            </w:r>
            <w:r>
              <w:rPr>
                <w:noProof/>
                <w:webHidden/>
              </w:rPr>
              <w:tab/>
            </w:r>
            <w:r>
              <w:rPr>
                <w:noProof/>
                <w:webHidden/>
              </w:rPr>
              <w:fldChar w:fldCharType="begin"/>
            </w:r>
            <w:r>
              <w:rPr>
                <w:noProof/>
                <w:webHidden/>
              </w:rPr>
              <w:instrText xml:space="preserve"> PAGEREF _Toc207703164 \h </w:instrText>
            </w:r>
            <w:r>
              <w:rPr>
                <w:noProof/>
                <w:webHidden/>
              </w:rPr>
            </w:r>
            <w:r>
              <w:rPr>
                <w:noProof/>
                <w:webHidden/>
              </w:rPr>
              <w:fldChar w:fldCharType="separate"/>
            </w:r>
            <w:r w:rsidR="00E47DC9">
              <w:rPr>
                <w:noProof/>
                <w:webHidden/>
              </w:rPr>
              <w:t>32</w:t>
            </w:r>
            <w:r>
              <w:rPr>
                <w:noProof/>
                <w:webHidden/>
              </w:rPr>
              <w:fldChar w:fldCharType="end"/>
            </w:r>
          </w:hyperlink>
        </w:p>
        <w:p w14:paraId="23E0E966" w14:textId="04A7B0BB"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65" w:history="1">
            <w:r w:rsidRPr="00081FDD">
              <w:rPr>
                <w:rStyle w:val="Hipercze"/>
                <w:b/>
                <w:bCs/>
                <w:noProof/>
              </w:rPr>
              <w:t>Załącznik nr 11 do SWZ. Oświadczenie o powstaniu obowiązku podatkowego</w:t>
            </w:r>
            <w:r>
              <w:rPr>
                <w:noProof/>
                <w:webHidden/>
              </w:rPr>
              <w:tab/>
            </w:r>
            <w:r>
              <w:rPr>
                <w:noProof/>
                <w:webHidden/>
              </w:rPr>
              <w:fldChar w:fldCharType="begin"/>
            </w:r>
            <w:r>
              <w:rPr>
                <w:noProof/>
                <w:webHidden/>
              </w:rPr>
              <w:instrText xml:space="preserve"> PAGEREF _Toc207703165 \h </w:instrText>
            </w:r>
            <w:r>
              <w:rPr>
                <w:noProof/>
                <w:webHidden/>
              </w:rPr>
            </w:r>
            <w:r>
              <w:rPr>
                <w:noProof/>
                <w:webHidden/>
              </w:rPr>
              <w:fldChar w:fldCharType="separate"/>
            </w:r>
            <w:r w:rsidR="00E47DC9">
              <w:rPr>
                <w:noProof/>
                <w:webHidden/>
              </w:rPr>
              <w:t>33</w:t>
            </w:r>
            <w:r>
              <w:rPr>
                <w:noProof/>
                <w:webHidden/>
              </w:rPr>
              <w:fldChar w:fldCharType="end"/>
            </w:r>
          </w:hyperlink>
        </w:p>
        <w:p w14:paraId="0666C6EC" w14:textId="4B191A3E" w:rsidR="005165DF" w:rsidRDefault="005165DF">
          <w:pPr>
            <w:pStyle w:val="Spistreci2"/>
            <w:rPr>
              <w:rFonts w:asciiTheme="minorHAnsi" w:eastAsiaTheme="minorEastAsia" w:hAnsiTheme="minorHAnsi" w:cstheme="minorBidi"/>
              <w:noProof/>
              <w:kern w:val="2"/>
              <w:sz w:val="24"/>
              <w:szCs w:val="24"/>
              <w14:ligatures w14:val="standardContextual"/>
            </w:rPr>
          </w:pPr>
          <w:hyperlink w:anchor="_Toc207703166" w:history="1">
            <w:r w:rsidRPr="00081FDD">
              <w:rPr>
                <w:rStyle w:val="Hipercze"/>
                <w:b/>
                <w:bCs/>
                <w:noProof/>
              </w:rPr>
              <w:t>Załącznik  nr 12 do SWZ. Zobowiązanie do poufności</w:t>
            </w:r>
            <w:r>
              <w:rPr>
                <w:noProof/>
                <w:webHidden/>
              </w:rPr>
              <w:tab/>
            </w:r>
            <w:r>
              <w:rPr>
                <w:noProof/>
                <w:webHidden/>
              </w:rPr>
              <w:fldChar w:fldCharType="begin"/>
            </w:r>
            <w:r>
              <w:rPr>
                <w:noProof/>
                <w:webHidden/>
              </w:rPr>
              <w:instrText xml:space="preserve"> PAGEREF _Toc207703166 \h </w:instrText>
            </w:r>
            <w:r>
              <w:rPr>
                <w:noProof/>
                <w:webHidden/>
              </w:rPr>
            </w:r>
            <w:r>
              <w:rPr>
                <w:noProof/>
                <w:webHidden/>
              </w:rPr>
              <w:fldChar w:fldCharType="separate"/>
            </w:r>
            <w:r w:rsidR="00E47DC9">
              <w:rPr>
                <w:noProof/>
                <w:webHidden/>
              </w:rPr>
              <w:t>34</w:t>
            </w:r>
            <w:r>
              <w:rPr>
                <w:noProof/>
                <w:webHidden/>
              </w:rPr>
              <w:fldChar w:fldCharType="end"/>
            </w:r>
          </w:hyperlink>
        </w:p>
        <w:p w14:paraId="2FEA0F8C" w14:textId="23B8192E"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67" w:history="1">
            <w:r w:rsidRPr="00081FDD">
              <w:rPr>
                <w:rStyle w:val="Hipercze"/>
                <w:noProof/>
              </w:rPr>
              <w:t>Załącznik nr 13 do SWZ. Istotne postanowienia Umowy - IPU</w:t>
            </w:r>
            <w:r>
              <w:rPr>
                <w:noProof/>
                <w:webHidden/>
              </w:rPr>
              <w:tab/>
            </w:r>
            <w:r>
              <w:rPr>
                <w:noProof/>
                <w:webHidden/>
              </w:rPr>
              <w:fldChar w:fldCharType="begin"/>
            </w:r>
            <w:r>
              <w:rPr>
                <w:noProof/>
                <w:webHidden/>
              </w:rPr>
              <w:instrText xml:space="preserve"> PAGEREF _Toc207703167 \h </w:instrText>
            </w:r>
            <w:r>
              <w:rPr>
                <w:noProof/>
                <w:webHidden/>
              </w:rPr>
            </w:r>
            <w:r>
              <w:rPr>
                <w:noProof/>
                <w:webHidden/>
              </w:rPr>
              <w:fldChar w:fldCharType="separate"/>
            </w:r>
            <w:r w:rsidR="00E47DC9">
              <w:rPr>
                <w:noProof/>
                <w:webHidden/>
              </w:rPr>
              <w:t>35</w:t>
            </w:r>
            <w:r>
              <w:rPr>
                <w:noProof/>
                <w:webHidden/>
              </w:rPr>
              <w:fldChar w:fldCharType="end"/>
            </w:r>
          </w:hyperlink>
        </w:p>
        <w:p w14:paraId="41633019" w14:textId="77DC8F6F"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68" w:history="1">
            <w:r w:rsidRPr="00081FDD">
              <w:rPr>
                <w:rStyle w:val="Hipercze"/>
                <w:noProof/>
              </w:rPr>
              <w:t>§1 PODSTAWA ZAWARCIA UMOWY</w:t>
            </w:r>
            <w:r>
              <w:rPr>
                <w:noProof/>
                <w:webHidden/>
              </w:rPr>
              <w:tab/>
            </w:r>
            <w:r>
              <w:rPr>
                <w:noProof/>
                <w:webHidden/>
              </w:rPr>
              <w:fldChar w:fldCharType="begin"/>
            </w:r>
            <w:r>
              <w:rPr>
                <w:noProof/>
                <w:webHidden/>
              </w:rPr>
              <w:instrText xml:space="preserve"> PAGEREF _Toc207703168 \h </w:instrText>
            </w:r>
            <w:r>
              <w:rPr>
                <w:noProof/>
                <w:webHidden/>
              </w:rPr>
            </w:r>
            <w:r>
              <w:rPr>
                <w:noProof/>
                <w:webHidden/>
              </w:rPr>
              <w:fldChar w:fldCharType="separate"/>
            </w:r>
            <w:r w:rsidR="00E47DC9">
              <w:rPr>
                <w:noProof/>
                <w:webHidden/>
              </w:rPr>
              <w:t>37</w:t>
            </w:r>
            <w:r>
              <w:rPr>
                <w:noProof/>
                <w:webHidden/>
              </w:rPr>
              <w:fldChar w:fldCharType="end"/>
            </w:r>
          </w:hyperlink>
        </w:p>
        <w:p w14:paraId="1538F871" w14:textId="7A96D17B"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69" w:history="1">
            <w:r w:rsidRPr="00081FDD">
              <w:rPr>
                <w:rStyle w:val="Hipercze"/>
                <w:noProof/>
              </w:rPr>
              <w:t>§2 PRZEDMIOT UMOWY</w:t>
            </w:r>
            <w:r>
              <w:rPr>
                <w:noProof/>
                <w:webHidden/>
              </w:rPr>
              <w:tab/>
            </w:r>
            <w:r>
              <w:rPr>
                <w:noProof/>
                <w:webHidden/>
              </w:rPr>
              <w:fldChar w:fldCharType="begin"/>
            </w:r>
            <w:r>
              <w:rPr>
                <w:noProof/>
                <w:webHidden/>
              </w:rPr>
              <w:instrText xml:space="preserve"> PAGEREF _Toc207703169 \h </w:instrText>
            </w:r>
            <w:r>
              <w:rPr>
                <w:noProof/>
                <w:webHidden/>
              </w:rPr>
            </w:r>
            <w:r>
              <w:rPr>
                <w:noProof/>
                <w:webHidden/>
              </w:rPr>
              <w:fldChar w:fldCharType="separate"/>
            </w:r>
            <w:r w:rsidR="00E47DC9">
              <w:rPr>
                <w:noProof/>
                <w:webHidden/>
              </w:rPr>
              <w:t>37</w:t>
            </w:r>
            <w:r>
              <w:rPr>
                <w:noProof/>
                <w:webHidden/>
              </w:rPr>
              <w:fldChar w:fldCharType="end"/>
            </w:r>
          </w:hyperlink>
        </w:p>
        <w:p w14:paraId="459FB3DC" w14:textId="26999151"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70" w:history="1">
            <w:r w:rsidRPr="00081FDD">
              <w:rPr>
                <w:rStyle w:val="Hipercze"/>
                <w:noProof/>
              </w:rPr>
              <w:t>§3 CENA I SPOSÓB ROZLICZEŃ</w:t>
            </w:r>
            <w:r>
              <w:rPr>
                <w:noProof/>
                <w:webHidden/>
              </w:rPr>
              <w:tab/>
            </w:r>
            <w:r>
              <w:rPr>
                <w:noProof/>
                <w:webHidden/>
              </w:rPr>
              <w:fldChar w:fldCharType="begin"/>
            </w:r>
            <w:r>
              <w:rPr>
                <w:noProof/>
                <w:webHidden/>
              </w:rPr>
              <w:instrText xml:space="preserve"> PAGEREF _Toc207703170 \h </w:instrText>
            </w:r>
            <w:r>
              <w:rPr>
                <w:noProof/>
                <w:webHidden/>
              </w:rPr>
            </w:r>
            <w:r>
              <w:rPr>
                <w:noProof/>
                <w:webHidden/>
              </w:rPr>
              <w:fldChar w:fldCharType="separate"/>
            </w:r>
            <w:r w:rsidR="00E47DC9">
              <w:rPr>
                <w:noProof/>
                <w:webHidden/>
              </w:rPr>
              <w:t>37</w:t>
            </w:r>
            <w:r>
              <w:rPr>
                <w:noProof/>
                <w:webHidden/>
              </w:rPr>
              <w:fldChar w:fldCharType="end"/>
            </w:r>
          </w:hyperlink>
        </w:p>
        <w:p w14:paraId="1AC3CA3A" w14:textId="02900FF6"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71" w:history="1">
            <w:r w:rsidRPr="00081FDD">
              <w:rPr>
                <w:rStyle w:val="Hipercze"/>
                <w:noProof/>
              </w:rPr>
              <w:t>§4 FAKTUROWANIE I PŁATNOŚCI</w:t>
            </w:r>
            <w:r>
              <w:rPr>
                <w:noProof/>
                <w:webHidden/>
              </w:rPr>
              <w:tab/>
            </w:r>
            <w:r>
              <w:rPr>
                <w:noProof/>
                <w:webHidden/>
              </w:rPr>
              <w:fldChar w:fldCharType="begin"/>
            </w:r>
            <w:r>
              <w:rPr>
                <w:noProof/>
                <w:webHidden/>
              </w:rPr>
              <w:instrText xml:space="preserve"> PAGEREF _Toc207703171 \h </w:instrText>
            </w:r>
            <w:r>
              <w:rPr>
                <w:noProof/>
                <w:webHidden/>
              </w:rPr>
            </w:r>
            <w:r>
              <w:rPr>
                <w:noProof/>
                <w:webHidden/>
              </w:rPr>
              <w:fldChar w:fldCharType="separate"/>
            </w:r>
            <w:r w:rsidR="00E47DC9">
              <w:rPr>
                <w:noProof/>
                <w:webHidden/>
              </w:rPr>
              <w:t>38</w:t>
            </w:r>
            <w:r>
              <w:rPr>
                <w:noProof/>
                <w:webHidden/>
              </w:rPr>
              <w:fldChar w:fldCharType="end"/>
            </w:r>
          </w:hyperlink>
        </w:p>
        <w:p w14:paraId="6431DB99" w14:textId="67D6FA78"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72" w:history="1">
            <w:r w:rsidRPr="00081FDD">
              <w:rPr>
                <w:rStyle w:val="Hipercze"/>
                <w:noProof/>
              </w:rPr>
              <w:t>§5 OKRES OBOWIĄZYWANIA UMOWY, TERMINY</w:t>
            </w:r>
            <w:r>
              <w:rPr>
                <w:noProof/>
                <w:webHidden/>
              </w:rPr>
              <w:tab/>
            </w:r>
            <w:r>
              <w:rPr>
                <w:noProof/>
                <w:webHidden/>
              </w:rPr>
              <w:fldChar w:fldCharType="begin"/>
            </w:r>
            <w:r>
              <w:rPr>
                <w:noProof/>
                <w:webHidden/>
              </w:rPr>
              <w:instrText xml:space="preserve"> PAGEREF _Toc207703172 \h </w:instrText>
            </w:r>
            <w:r>
              <w:rPr>
                <w:noProof/>
                <w:webHidden/>
              </w:rPr>
            </w:r>
            <w:r>
              <w:rPr>
                <w:noProof/>
                <w:webHidden/>
              </w:rPr>
              <w:fldChar w:fldCharType="separate"/>
            </w:r>
            <w:r w:rsidR="00E47DC9">
              <w:rPr>
                <w:noProof/>
                <w:webHidden/>
              </w:rPr>
              <w:t>39</w:t>
            </w:r>
            <w:r>
              <w:rPr>
                <w:noProof/>
                <w:webHidden/>
              </w:rPr>
              <w:fldChar w:fldCharType="end"/>
            </w:r>
          </w:hyperlink>
        </w:p>
        <w:p w14:paraId="67C27630" w14:textId="4DA71ADB"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73" w:history="1">
            <w:r w:rsidRPr="00081FDD">
              <w:rPr>
                <w:rStyle w:val="Hipercze"/>
                <w:noProof/>
              </w:rPr>
              <w:t>§6 ZAKRES RZECZOWY I ZASADY REALIZACJI</w:t>
            </w:r>
            <w:r>
              <w:rPr>
                <w:noProof/>
                <w:webHidden/>
              </w:rPr>
              <w:tab/>
            </w:r>
            <w:r>
              <w:rPr>
                <w:noProof/>
                <w:webHidden/>
              </w:rPr>
              <w:fldChar w:fldCharType="begin"/>
            </w:r>
            <w:r>
              <w:rPr>
                <w:noProof/>
                <w:webHidden/>
              </w:rPr>
              <w:instrText xml:space="preserve"> PAGEREF _Toc207703173 \h </w:instrText>
            </w:r>
            <w:r>
              <w:rPr>
                <w:noProof/>
                <w:webHidden/>
              </w:rPr>
            </w:r>
            <w:r>
              <w:rPr>
                <w:noProof/>
                <w:webHidden/>
              </w:rPr>
              <w:fldChar w:fldCharType="separate"/>
            </w:r>
            <w:r w:rsidR="00E47DC9">
              <w:rPr>
                <w:noProof/>
                <w:webHidden/>
              </w:rPr>
              <w:t>39</w:t>
            </w:r>
            <w:r>
              <w:rPr>
                <w:noProof/>
                <w:webHidden/>
              </w:rPr>
              <w:fldChar w:fldCharType="end"/>
            </w:r>
          </w:hyperlink>
        </w:p>
        <w:p w14:paraId="2A3D0813" w14:textId="01A53F43"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74" w:history="1">
            <w:r w:rsidRPr="00081FDD">
              <w:rPr>
                <w:rStyle w:val="Hipercze"/>
                <w:noProof/>
              </w:rPr>
              <w:t>§7 GWARANCJA I POSTĘPOWANIE REKLAMACYJNE</w:t>
            </w:r>
            <w:r>
              <w:rPr>
                <w:noProof/>
                <w:webHidden/>
              </w:rPr>
              <w:tab/>
            </w:r>
            <w:r>
              <w:rPr>
                <w:noProof/>
                <w:webHidden/>
              </w:rPr>
              <w:fldChar w:fldCharType="begin"/>
            </w:r>
            <w:r>
              <w:rPr>
                <w:noProof/>
                <w:webHidden/>
              </w:rPr>
              <w:instrText xml:space="preserve"> PAGEREF _Toc207703174 \h </w:instrText>
            </w:r>
            <w:r>
              <w:rPr>
                <w:noProof/>
                <w:webHidden/>
              </w:rPr>
            </w:r>
            <w:r>
              <w:rPr>
                <w:noProof/>
                <w:webHidden/>
              </w:rPr>
              <w:fldChar w:fldCharType="separate"/>
            </w:r>
            <w:r w:rsidR="00E47DC9">
              <w:rPr>
                <w:noProof/>
                <w:webHidden/>
              </w:rPr>
              <w:t>39</w:t>
            </w:r>
            <w:r>
              <w:rPr>
                <w:noProof/>
                <w:webHidden/>
              </w:rPr>
              <w:fldChar w:fldCharType="end"/>
            </w:r>
          </w:hyperlink>
        </w:p>
        <w:p w14:paraId="026B8551" w14:textId="1BFDD7C7"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75" w:history="1">
            <w:r w:rsidRPr="00081FDD">
              <w:rPr>
                <w:rStyle w:val="Hipercze"/>
                <w:noProof/>
              </w:rPr>
              <w:t xml:space="preserve">§9 </w:t>
            </w:r>
            <w:r w:rsidRPr="00081FDD">
              <w:rPr>
                <w:rStyle w:val="Hipercze"/>
                <w:caps/>
                <w:noProof/>
              </w:rPr>
              <w:t>Podwykonawstwo</w:t>
            </w:r>
            <w:r w:rsidRPr="00081FDD">
              <w:rPr>
                <w:rStyle w:val="Hipercze"/>
                <w:noProof/>
              </w:rPr>
              <w:t xml:space="preserve"> </w:t>
            </w:r>
            <w:r w:rsidRPr="00081FDD">
              <w:rPr>
                <w:rStyle w:val="Hipercze"/>
                <w:bCs/>
                <w:noProof/>
              </w:rPr>
              <w:t xml:space="preserve"> </w:t>
            </w:r>
            <w:r w:rsidRPr="00081FDD">
              <w:rPr>
                <w:rStyle w:val="Hipercze"/>
                <w:bCs/>
                <w:i/>
                <w:noProof/>
              </w:rPr>
              <w:t>(jeżeli dotyczy)</w:t>
            </w:r>
            <w:r>
              <w:rPr>
                <w:noProof/>
                <w:webHidden/>
              </w:rPr>
              <w:tab/>
            </w:r>
            <w:r>
              <w:rPr>
                <w:noProof/>
                <w:webHidden/>
              </w:rPr>
              <w:fldChar w:fldCharType="begin"/>
            </w:r>
            <w:r>
              <w:rPr>
                <w:noProof/>
                <w:webHidden/>
              </w:rPr>
              <w:instrText xml:space="preserve"> PAGEREF _Toc207703175 \h </w:instrText>
            </w:r>
            <w:r>
              <w:rPr>
                <w:noProof/>
                <w:webHidden/>
              </w:rPr>
            </w:r>
            <w:r>
              <w:rPr>
                <w:noProof/>
                <w:webHidden/>
              </w:rPr>
              <w:fldChar w:fldCharType="separate"/>
            </w:r>
            <w:r w:rsidR="00E47DC9">
              <w:rPr>
                <w:noProof/>
                <w:webHidden/>
              </w:rPr>
              <w:t>40</w:t>
            </w:r>
            <w:r>
              <w:rPr>
                <w:noProof/>
                <w:webHidden/>
              </w:rPr>
              <w:fldChar w:fldCharType="end"/>
            </w:r>
          </w:hyperlink>
        </w:p>
        <w:p w14:paraId="71E621AE" w14:textId="14A59444"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76" w:history="1">
            <w:r w:rsidRPr="00081FDD">
              <w:rPr>
                <w:rStyle w:val="Hipercze"/>
                <w:noProof/>
              </w:rPr>
              <w:t>§10 NADZÓR I KOORDYNACJA</w:t>
            </w:r>
            <w:r>
              <w:rPr>
                <w:noProof/>
                <w:webHidden/>
              </w:rPr>
              <w:tab/>
            </w:r>
            <w:r>
              <w:rPr>
                <w:noProof/>
                <w:webHidden/>
              </w:rPr>
              <w:fldChar w:fldCharType="begin"/>
            </w:r>
            <w:r>
              <w:rPr>
                <w:noProof/>
                <w:webHidden/>
              </w:rPr>
              <w:instrText xml:space="preserve"> PAGEREF _Toc207703176 \h </w:instrText>
            </w:r>
            <w:r>
              <w:rPr>
                <w:noProof/>
                <w:webHidden/>
              </w:rPr>
            </w:r>
            <w:r>
              <w:rPr>
                <w:noProof/>
                <w:webHidden/>
              </w:rPr>
              <w:fldChar w:fldCharType="separate"/>
            </w:r>
            <w:r w:rsidR="00E47DC9">
              <w:rPr>
                <w:noProof/>
                <w:webHidden/>
              </w:rPr>
              <w:t>41</w:t>
            </w:r>
            <w:r>
              <w:rPr>
                <w:noProof/>
                <w:webHidden/>
              </w:rPr>
              <w:fldChar w:fldCharType="end"/>
            </w:r>
          </w:hyperlink>
        </w:p>
        <w:p w14:paraId="24A70554" w14:textId="3B7E5BFC"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77" w:history="1">
            <w:r w:rsidRPr="00081FDD">
              <w:rPr>
                <w:rStyle w:val="Hipercze"/>
                <w:noProof/>
              </w:rPr>
              <w:t xml:space="preserve">§11 </w:t>
            </w:r>
            <w:r w:rsidRPr="00081FDD">
              <w:rPr>
                <w:rStyle w:val="Hipercze"/>
                <w:bCs/>
                <w:noProof/>
              </w:rPr>
              <w:t>BADANIA KONTROLNE (audyt)</w:t>
            </w:r>
            <w:r>
              <w:rPr>
                <w:noProof/>
                <w:webHidden/>
              </w:rPr>
              <w:tab/>
            </w:r>
            <w:r>
              <w:rPr>
                <w:noProof/>
                <w:webHidden/>
              </w:rPr>
              <w:fldChar w:fldCharType="begin"/>
            </w:r>
            <w:r>
              <w:rPr>
                <w:noProof/>
                <w:webHidden/>
              </w:rPr>
              <w:instrText xml:space="preserve"> PAGEREF _Toc207703177 \h </w:instrText>
            </w:r>
            <w:r>
              <w:rPr>
                <w:noProof/>
                <w:webHidden/>
              </w:rPr>
            </w:r>
            <w:r>
              <w:rPr>
                <w:noProof/>
                <w:webHidden/>
              </w:rPr>
              <w:fldChar w:fldCharType="separate"/>
            </w:r>
            <w:r w:rsidR="00E47DC9">
              <w:rPr>
                <w:noProof/>
                <w:webHidden/>
              </w:rPr>
              <w:t>41</w:t>
            </w:r>
            <w:r>
              <w:rPr>
                <w:noProof/>
                <w:webHidden/>
              </w:rPr>
              <w:fldChar w:fldCharType="end"/>
            </w:r>
          </w:hyperlink>
        </w:p>
        <w:p w14:paraId="36842E53" w14:textId="60D2CA6F"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78" w:history="1">
            <w:r w:rsidRPr="00081FDD">
              <w:rPr>
                <w:rStyle w:val="Hipercze"/>
                <w:noProof/>
              </w:rPr>
              <w:t>§12 KARY UMOWNE</w:t>
            </w:r>
            <w:r>
              <w:rPr>
                <w:noProof/>
                <w:webHidden/>
              </w:rPr>
              <w:tab/>
            </w:r>
            <w:r>
              <w:rPr>
                <w:noProof/>
                <w:webHidden/>
              </w:rPr>
              <w:fldChar w:fldCharType="begin"/>
            </w:r>
            <w:r>
              <w:rPr>
                <w:noProof/>
                <w:webHidden/>
              </w:rPr>
              <w:instrText xml:space="preserve"> PAGEREF _Toc207703178 \h </w:instrText>
            </w:r>
            <w:r>
              <w:rPr>
                <w:noProof/>
                <w:webHidden/>
              </w:rPr>
            </w:r>
            <w:r>
              <w:rPr>
                <w:noProof/>
                <w:webHidden/>
              </w:rPr>
              <w:fldChar w:fldCharType="separate"/>
            </w:r>
            <w:r w:rsidR="00E47DC9">
              <w:rPr>
                <w:noProof/>
                <w:webHidden/>
              </w:rPr>
              <w:t>42</w:t>
            </w:r>
            <w:r>
              <w:rPr>
                <w:noProof/>
                <w:webHidden/>
              </w:rPr>
              <w:fldChar w:fldCharType="end"/>
            </w:r>
          </w:hyperlink>
        </w:p>
        <w:p w14:paraId="07F1F295" w14:textId="3115B472"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79" w:history="1">
            <w:r w:rsidRPr="00081FDD">
              <w:rPr>
                <w:rStyle w:val="Hipercze"/>
                <w:bCs/>
                <w:noProof/>
              </w:rPr>
              <w:t xml:space="preserve">§13 </w:t>
            </w:r>
            <w:r w:rsidRPr="00081FDD">
              <w:rPr>
                <w:rStyle w:val="Hipercze"/>
                <w:noProof/>
              </w:rPr>
              <w:t>ROZWIĄZANIE, ODSTĄPIENIE LUB WYPOWIEDZENIE UMOWY</w:t>
            </w:r>
            <w:r>
              <w:rPr>
                <w:noProof/>
                <w:webHidden/>
              </w:rPr>
              <w:tab/>
            </w:r>
            <w:r>
              <w:rPr>
                <w:noProof/>
                <w:webHidden/>
              </w:rPr>
              <w:fldChar w:fldCharType="begin"/>
            </w:r>
            <w:r>
              <w:rPr>
                <w:noProof/>
                <w:webHidden/>
              </w:rPr>
              <w:instrText xml:space="preserve"> PAGEREF _Toc207703179 \h </w:instrText>
            </w:r>
            <w:r>
              <w:rPr>
                <w:noProof/>
                <w:webHidden/>
              </w:rPr>
            </w:r>
            <w:r>
              <w:rPr>
                <w:noProof/>
                <w:webHidden/>
              </w:rPr>
              <w:fldChar w:fldCharType="separate"/>
            </w:r>
            <w:r w:rsidR="00E47DC9">
              <w:rPr>
                <w:noProof/>
                <w:webHidden/>
              </w:rPr>
              <w:t>44</w:t>
            </w:r>
            <w:r>
              <w:rPr>
                <w:noProof/>
                <w:webHidden/>
              </w:rPr>
              <w:fldChar w:fldCharType="end"/>
            </w:r>
          </w:hyperlink>
        </w:p>
        <w:p w14:paraId="67F3FC18" w14:textId="421F7921"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80" w:history="1">
            <w:r w:rsidRPr="00081FDD">
              <w:rPr>
                <w:rStyle w:val="Hipercze"/>
                <w:noProof/>
              </w:rPr>
              <w:t>§14 ZMIANY UMOWY</w:t>
            </w:r>
            <w:r>
              <w:rPr>
                <w:noProof/>
                <w:webHidden/>
              </w:rPr>
              <w:tab/>
            </w:r>
            <w:r>
              <w:rPr>
                <w:noProof/>
                <w:webHidden/>
              </w:rPr>
              <w:fldChar w:fldCharType="begin"/>
            </w:r>
            <w:r>
              <w:rPr>
                <w:noProof/>
                <w:webHidden/>
              </w:rPr>
              <w:instrText xml:space="preserve"> PAGEREF _Toc207703180 \h </w:instrText>
            </w:r>
            <w:r>
              <w:rPr>
                <w:noProof/>
                <w:webHidden/>
              </w:rPr>
            </w:r>
            <w:r>
              <w:rPr>
                <w:noProof/>
                <w:webHidden/>
              </w:rPr>
              <w:fldChar w:fldCharType="separate"/>
            </w:r>
            <w:r w:rsidR="00E47DC9">
              <w:rPr>
                <w:noProof/>
                <w:webHidden/>
              </w:rPr>
              <w:t>45</w:t>
            </w:r>
            <w:r>
              <w:rPr>
                <w:noProof/>
                <w:webHidden/>
              </w:rPr>
              <w:fldChar w:fldCharType="end"/>
            </w:r>
          </w:hyperlink>
        </w:p>
        <w:p w14:paraId="161B06E1" w14:textId="04D5BF6A"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81" w:history="1">
            <w:r w:rsidRPr="00081FDD">
              <w:rPr>
                <w:rStyle w:val="Hipercze"/>
                <w:noProof/>
              </w:rPr>
              <w:t>§15 OCHRONA DANYCH OSOBOWYCH</w:t>
            </w:r>
            <w:r>
              <w:rPr>
                <w:noProof/>
                <w:webHidden/>
              </w:rPr>
              <w:tab/>
            </w:r>
            <w:r>
              <w:rPr>
                <w:noProof/>
                <w:webHidden/>
              </w:rPr>
              <w:fldChar w:fldCharType="begin"/>
            </w:r>
            <w:r>
              <w:rPr>
                <w:noProof/>
                <w:webHidden/>
              </w:rPr>
              <w:instrText xml:space="preserve"> PAGEREF _Toc207703181 \h </w:instrText>
            </w:r>
            <w:r>
              <w:rPr>
                <w:noProof/>
                <w:webHidden/>
              </w:rPr>
            </w:r>
            <w:r>
              <w:rPr>
                <w:noProof/>
                <w:webHidden/>
              </w:rPr>
              <w:fldChar w:fldCharType="separate"/>
            </w:r>
            <w:r w:rsidR="00E47DC9">
              <w:rPr>
                <w:noProof/>
                <w:webHidden/>
              </w:rPr>
              <w:t>45</w:t>
            </w:r>
            <w:r>
              <w:rPr>
                <w:noProof/>
                <w:webHidden/>
              </w:rPr>
              <w:fldChar w:fldCharType="end"/>
            </w:r>
          </w:hyperlink>
        </w:p>
        <w:p w14:paraId="25E39745" w14:textId="4B89043D"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82" w:history="1">
            <w:r w:rsidRPr="00081FDD">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_Toc207703182 \h </w:instrText>
            </w:r>
            <w:r>
              <w:rPr>
                <w:noProof/>
                <w:webHidden/>
              </w:rPr>
            </w:r>
            <w:r>
              <w:rPr>
                <w:noProof/>
                <w:webHidden/>
              </w:rPr>
              <w:fldChar w:fldCharType="separate"/>
            </w:r>
            <w:r w:rsidR="00E47DC9">
              <w:rPr>
                <w:noProof/>
                <w:webHidden/>
              </w:rPr>
              <w:t>46</w:t>
            </w:r>
            <w:r>
              <w:rPr>
                <w:noProof/>
                <w:webHidden/>
              </w:rPr>
              <w:fldChar w:fldCharType="end"/>
            </w:r>
          </w:hyperlink>
        </w:p>
        <w:p w14:paraId="272EE804" w14:textId="28E7346E"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83" w:history="1">
            <w:r w:rsidRPr="00081FDD">
              <w:rPr>
                <w:rStyle w:val="Hipercze"/>
                <w:noProof/>
              </w:rPr>
              <w:t>§17 ZASADY ETYKI</w:t>
            </w:r>
            <w:r>
              <w:rPr>
                <w:noProof/>
                <w:webHidden/>
              </w:rPr>
              <w:tab/>
            </w:r>
            <w:r>
              <w:rPr>
                <w:noProof/>
                <w:webHidden/>
              </w:rPr>
              <w:fldChar w:fldCharType="begin"/>
            </w:r>
            <w:r>
              <w:rPr>
                <w:noProof/>
                <w:webHidden/>
              </w:rPr>
              <w:instrText xml:space="preserve"> PAGEREF _Toc207703183 \h </w:instrText>
            </w:r>
            <w:r>
              <w:rPr>
                <w:noProof/>
                <w:webHidden/>
              </w:rPr>
            </w:r>
            <w:r>
              <w:rPr>
                <w:noProof/>
                <w:webHidden/>
              </w:rPr>
              <w:fldChar w:fldCharType="separate"/>
            </w:r>
            <w:r w:rsidR="00E47DC9">
              <w:rPr>
                <w:noProof/>
                <w:webHidden/>
              </w:rPr>
              <w:t>47</w:t>
            </w:r>
            <w:r>
              <w:rPr>
                <w:noProof/>
                <w:webHidden/>
              </w:rPr>
              <w:fldChar w:fldCharType="end"/>
            </w:r>
          </w:hyperlink>
        </w:p>
        <w:p w14:paraId="4D87B2E6" w14:textId="6A3500F4"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84" w:history="1">
            <w:r w:rsidRPr="00081FDD">
              <w:rPr>
                <w:rStyle w:val="Hipercze"/>
                <w:noProof/>
              </w:rPr>
              <w:t>§18 NADZÓR WYNIKAJĄCY Z ZARZĄDZANIA ŚRODOWISKOWEGO</w:t>
            </w:r>
            <w:r>
              <w:rPr>
                <w:noProof/>
                <w:webHidden/>
              </w:rPr>
              <w:tab/>
            </w:r>
            <w:r>
              <w:rPr>
                <w:noProof/>
                <w:webHidden/>
              </w:rPr>
              <w:fldChar w:fldCharType="begin"/>
            </w:r>
            <w:r>
              <w:rPr>
                <w:noProof/>
                <w:webHidden/>
              </w:rPr>
              <w:instrText xml:space="preserve"> PAGEREF _Toc207703184 \h </w:instrText>
            </w:r>
            <w:r>
              <w:rPr>
                <w:noProof/>
                <w:webHidden/>
              </w:rPr>
            </w:r>
            <w:r>
              <w:rPr>
                <w:noProof/>
                <w:webHidden/>
              </w:rPr>
              <w:fldChar w:fldCharType="separate"/>
            </w:r>
            <w:r w:rsidR="00E47DC9">
              <w:rPr>
                <w:noProof/>
                <w:webHidden/>
              </w:rPr>
              <w:t>47</w:t>
            </w:r>
            <w:r>
              <w:rPr>
                <w:noProof/>
                <w:webHidden/>
              </w:rPr>
              <w:fldChar w:fldCharType="end"/>
            </w:r>
          </w:hyperlink>
        </w:p>
        <w:p w14:paraId="69E70C66" w14:textId="594021C4"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85" w:history="1">
            <w:r w:rsidRPr="00081FDD">
              <w:rPr>
                <w:rStyle w:val="Hipercze"/>
                <w:noProof/>
              </w:rPr>
              <w:t>§19 SIŁA WYŻSZA</w:t>
            </w:r>
            <w:r>
              <w:rPr>
                <w:noProof/>
                <w:webHidden/>
              </w:rPr>
              <w:tab/>
            </w:r>
            <w:r>
              <w:rPr>
                <w:noProof/>
                <w:webHidden/>
              </w:rPr>
              <w:fldChar w:fldCharType="begin"/>
            </w:r>
            <w:r>
              <w:rPr>
                <w:noProof/>
                <w:webHidden/>
              </w:rPr>
              <w:instrText xml:space="preserve"> PAGEREF _Toc207703185 \h </w:instrText>
            </w:r>
            <w:r>
              <w:rPr>
                <w:noProof/>
                <w:webHidden/>
              </w:rPr>
            </w:r>
            <w:r>
              <w:rPr>
                <w:noProof/>
                <w:webHidden/>
              </w:rPr>
              <w:fldChar w:fldCharType="separate"/>
            </w:r>
            <w:r w:rsidR="00E47DC9">
              <w:rPr>
                <w:noProof/>
                <w:webHidden/>
              </w:rPr>
              <w:t>47</w:t>
            </w:r>
            <w:r>
              <w:rPr>
                <w:noProof/>
                <w:webHidden/>
              </w:rPr>
              <w:fldChar w:fldCharType="end"/>
            </w:r>
          </w:hyperlink>
        </w:p>
        <w:p w14:paraId="5FD3A601" w14:textId="48195B19" w:rsidR="005165DF" w:rsidRDefault="005165DF">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7703186" w:history="1">
            <w:r w:rsidRPr="00081FDD">
              <w:rPr>
                <w:rStyle w:val="Hipercze"/>
                <w:noProof/>
              </w:rPr>
              <w:t>§20 POSTANOWIENIA KOŃCOWE</w:t>
            </w:r>
            <w:r>
              <w:rPr>
                <w:noProof/>
                <w:webHidden/>
              </w:rPr>
              <w:tab/>
            </w:r>
            <w:r>
              <w:rPr>
                <w:noProof/>
                <w:webHidden/>
              </w:rPr>
              <w:fldChar w:fldCharType="begin"/>
            </w:r>
            <w:r>
              <w:rPr>
                <w:noProof/>
                <w:webHidden/>
              </w:rPr>
              <w:instrText xml:space="preserve"> PAGEREF _Toc207703186 \h </w:instrText>
            </w:r>
            <w:r>
              <w:rPr>
                <w:noProof/>
                <w:webHidden/>
              </w:rPr>
            </w:r>
            <w:r>
              <w:rPr>
                <w:noProof/>
                <w:webHidden/>
              </w:rPr>
              <w:fldChar w:fldCharType="separate"/>
            </w:r>
            <w:r w:rsidR="00E47DC9">
              <w:rPr>
                <w:noProof/>
                <w:webHidden/>
              </w:rPr>
              <w:t>48</w:t>
            </w:r>
            <w:r>
              <w:rPr>
                <w:noProof/>
                <w:webHidden/>
              </w:rPr>
              <w:fldChar w:fldCharType="end"/>
            </w:r>
          </w:hyperlink>
        </w:p>
        <w:p w14:paraId="5D8D0310" w14:textId="5594655B"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243DD325" w14:textId="77777777" w:rsidR="008C4032" w:rsidRPr="00A64F9D" w:rsidRDefault="008C4032">
      <w:pPr>
        <w:spacing w:after="20"/>
        <w:jc w:val="center"/>
        <w:rPr>
          <w:b/>
          <w:sz w:val="22"/>
          <w:szCs w:val="22"/>
        </w:rPr>
      </w:pPr>
    </w:p>
    <w:p w14:paraId="4E329198" w14:textId="77777777" w:rsidR="00C33667" w:rsidRPr="004130B7" w:rsidRDefault="00C33667" w:rsidP="00464FF8">
      <w:pPr>
        <w:pStyle w:val="Akapitzlist"/>
        <w:keepNext/>
        <w:numPr>
          <w:ilvl w:val="0"/>
          <w:numId w:val="27"/>
        </w:numPr>
        <w:snapToGrid w:val="0"/>
        <w:outlineLvl w:val="1"/>
        <w:rPr>
          <w:b/>
          <w:bCs/>
          <w:szCs w:val="28"/>
        </w:rPr>
      </w:pPr>
      <w:bookmarkStart w:id="0" w:name="_Toc108336832"/>
      <w:bookmarkStart w:id="1" w:name="_Toc207703132"/>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1"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74794F5E" w14:textId="77777777" w:rsidR="00C33667" w:rsidRPr="00057162"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C38BACC" w14:textId="77777777" w:rsidR="000C2F9B" w:rsidRDefault="000C2F9B" w:rsidP="000C2F9B">
      <w:pPr>
        <w:jc w:val="both"/>
        <w:rPr>
          <w:bCs/>
          <w:iCs/>
          <w:sz w:val="24"/>
          <w:szCs w:val="24"/>
        </w:rPr>
      </w:pPr>
    </w:p>
    <w:p w14:paraId="0E009B82" w14:textId="77777777" w:rsidR="002F658E" w:rsidRPr="002F658E" w:rsidRDefault="002F658E" w:rsidP="002F658E">
      <w:pPr>
        <w:keepNext/>
        <w:widowControl w:val="0"/>
        <w:rPr>
          <w:sz w:val="22"/>
          <w:szCs w:val="22"/>
        </w:rPr>
      </w:pPr>
      <w:r w:rsidRPr="002F658E">
        <w:rPr>
          <w:sz w:val="22"/>
          <w:szCs w:val="22"/>
        </w:rPr>
        <w:t xml:space="preserve">Oddział KWK ROW  </w:t>
      </w:r>
    </w:p>
    <w:p w14:paraId="485A8D4A" w14:textId="77777777" w:rsidR="002F658E" w:rsidRPr="002F658E" w:rsidRDefault="002F658E" w:rsidP="002F658E">
      <w:pPr>
        <w:keepNext/>
        <w:widowControl w:val="0"/>
        <w:rPr>
          <w:sz w:val="22"/>
          <w:szCs w:val="22"/>
        </w:rPr>
      </w:pPr>
      <w:r w:rsidRPr="002F658E">
        <w:rPr>
          <w:sz w:val="22"/>
          <w:szCs w:val="22"/>
        </w:rPr>
        <w:t>44-253  Rybnik, ul. Jastrzębska 10</w:t>
      </w:r>
    </w:p>
    <w:p w14:paraId="54EB1929" w14:textId="77777777" w:rsidR="002F658E" w:rsidRPr="002F658E" w:rsidRDefault="002F658E" w:rsidP="002F658E">
      <w:pPr>
        <w:keepNext/>
        <w:widowControl w:val="0"/>
        <w:rPr>
          <w:sz w:val="22"/>
          <w:szCs w:val="22"/>
        </w:rPr>
      </w:pPr>
      <w:r w:rsidRPr="002F658E">
        <w:rPr>
          <w:sz w:val="22"/>
          <w:szCs w:val="22"/>
        </w:rPr>
        <w:t>tel. +48 /32/ 71 60 113</w:t>
      </w:r>
    </w:p>
    <w:p w14:paraId="5A312C75" w14:textId="77777777" w:rsidR="002F658E" w:rsidRPr="002F658E" w:rsidRDefault="002F658E" w:rsidP="002F658E">
      <w:pPr>
        <w:keepNext/>
        <w:widowControl w:val="0"/>
        <w:rPr>
          <w:sz w:val="22"/>
          <w:szCs w:val="22"/>
        </w:rPr>
      </w:pPr>
      <w:r w:rsidRPr="002F658E">
        <w:rPr>
          <w:sz w:val="22"/>
          <w:szCs w:val="22"/>
        </w:rPr>
        <w:t>fax +48 /32/ 71 60 580</w:t>
      </w:r>
    </w:p>
    <w:p w14:paraId="2B837A4B" w14:textId="77777777" w:rsidR="002F658E" w:rsidRPr="002F658E" w:rsidRDefault="002F658E" w:rsidP="002F658E">
      <w:pPr>
        <w:keepNext/>
        <w:widowControl w:val="0"/>
        <w:rPr>
          <w:sz w:val="22"/>
          <w:szCs w:val="22"/>
        </w:rPr>
      </w:pPr>
      <w:r w:rsidRPr="002F658E">
        <w:rPr>
          <w:sz w:val="22"/>
          <w:szCs w:val="22"/>
        </w:rPr>
        <w:t>NIP 634 283 47 28</w:t>
      </w:r>
    </w:p>
    <w:p w14:paraId="7128ABAE" w14:textId="77777777" w:rsidR="00C33667" w:rsidRDefault="00C33667" w:rsidP="000C2F9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rsidP="00464FF8">
      <w:pPr>
        <w:pStyle w:val="Akapitzlist"/>
        <w:keepNext/>
        <w:numPr>
          <w:ilvl w:val="0"/>
          <w:numId w:val="27"/>
        </w:numPr>
        <w:snapToGrid w:val="0"/>
        <w:outlineLvl w:val="1"/>
        <w:rPr>
          <w:b/>
          <w:bCs/>
          <w:szCs w:val="28"/>
        </w:rPr>
      </w:pPr>
      <w:bookmarkStart w:id="3" w:name="_Toc108336833"/>
      <w:bookmarkStart w:id="4" w:name="_Toc207703133"/>
      <w:r>
        <w:rPr>
          <w:b/>
          <w:bCs/>
          <w:szCs w:val="28"/>
        </w:rPr>
        <w:t>Postępowanie.</w:t>
      </w:r>
      <w:bookmarkEnd w:id="3"/>
      <w:bookmarkEnd w:id="4"/>
    </w:p>
    <w:p w14:paraId="733F7AA3" w14:textId="77777777" w:rsidR="00C33667" w:rsidRPr="00461A27" w:rsidRDefault="00C33667" w:rsidP="00464FF8">
      <w:pPr>
        <w:numPr>
          <w:ilvl w:val="0"/>
          <w:numId w:val="28"/>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rsidP="00464FF8">
      <w:pPr>
        <w:numPr>
          <w:ilvl w:val="0"/>
          <w:numId w:val="28"/>
        </w:numPr>
        <w:tabs>
          <w:tab w:val="clear" w:pos="862"/>
        </w:tabs>
        <w:ind w:left="284" w:hanging="284"/>
        <w:jc w:val="both"/>
        <w:rPr>
          <w:sz w:val="22"/>
          <w:szCs w:val="22"/>
        </w:rPr>
      </w:pPr>
      <w:r w:rsidRPr="00461A27">
        <w:rPr>
          <w:sz w:val="22"/>
          <w:szCs w:val="22"/>
        </w:rPr>
        <w:t>Postępowanie jest prowadzone w języku polskim.</w:t>
      </w:r>
    </w:p>
    <w:p w14:paraId="658180FA" w14:textId="5FFB17A0" w:rsidR="00C33667" w:rsidRPr="00461A27" w:rsidRDefault="00C33667" w:rsidP="00464FF8">
      <w:pPr>
        <w:numPr>
          <w:ilvl w:val="0"/>
          <w:numId w:val="28"/>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„Kontrahenci/Pracownicy Kontrahentów”.</w:t>
      </w:r>
    </w:p>
    <w:p w14:paraId="343DF59A" w14:textId="77777777" w:rsidR="00C33667" w:rsidRPr="00461A27" w:rsidRDefault="00C33667" w:rsidP="00464FF8">
      <w:pPr>
        <w:numPr>
          <w:ilvl w:val="0"/>
          <w:numId w:val="28"/>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rsidP="00464FF8">
      <w:pPr>
        <w:pStyle w:val="Akapitzlist"/>
        <w:numPr>
          <w:ilvl w:val="1"/>
          <w:numId w:val="28"/>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AFA3ECD" w:rsidR="00C33667" w:rsidRPr="00461A27" w:rsidRDefault="00C33667" w:rsidP="00464FF8">
      <w:pPr>
        <w:pStyle w:val="Akapitzlist"/>
        <w:numPr>
          <w:ilvl w:val="1"/>
          <w:numId w:val="28"/>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rsidP="00464FF8">
      <w:pPr>
        <w:pStyle w:val="Akapitzlist"/>
        <w:keepNext/>
        <w:numPr>
          <w:ilvl w:val="0"/>
          <w:numId w:val="27"/>
        </w:numPr>
        <w:snapToGrid w:val="0"/>
        <w:outlineLvl w:val="1"/>
        <w:rPr>
          <w:b/>
          <w:bCs/>
          <w:szCs w:val="28"/>
        </w:rPr>
      </w:pPr>
      <w:bookmarkStart w:id="5" w:name="_Toc108336834"/>
      <w:bookmarkStart w:id="6" w:name="_Toc207703134"/>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3D1DD21D" w14:textId="209CD9FD" w:rsidR="002F658E" w:rsidRPr="00F63367" w:rsidRDefault="00C33667" w:rsidP="00464FF8">
      <w:pPr>
        <w:pStyle w:val="Akapitzlist"/>
        <w:numPr>
          <w:ilvl w:val="0"/>
          <w:numId w:val="29"/>
        </w:numPr>
        <w:ind w:left="357" w:hanging="357"/>
        <w:jc w:val="both"/>
        <w:rPr>
          <w:b/>
          <w:bCs/>
          <w:sz w:val="22"/>
          <w:szCs w:val="22"/>
        </w:rPr>
      </w:pPr>
      <w:r w:rsidRPr="006E590A">
        <w:rPr>
          <w:sz w:val="22"/>
          <w:szCs w:val="22"/>
        </w:rPr>
        <w:t xml:space="preserve">Przedmiotem zamówienia jest: </w:t>
      </w:r>
      <w:r w:rsidR="002F658E" w:rsidRPr="00F63367">
        <w:rPr>
          <w:b/>
          <w:bCs/>
          <w:sz w:val="22"/>
          <w:szCs w:val="22"/>
        </w:rPr>
        <w:t>„Remont ograniczeń bocznych przenośnika taśmowego nr 7.801 pod prasami filtracyjnymi PF ROW-570 nr 7.301 i 7.302 w ZPM PGG S.A. Oddział KWK ROW Ruch Marcel”</w:t>
      </w:r>
    </w:p>
    <w:p w14:paraId="5BEE5758" w14:textId="77777777" w:rsidR="00C33667" w:rsidRPr="006E590A" w:rsidRDefault="00C33667" w:rsidP="00464FF8">
      <w:pPr>
        <w:pStyle w:val="Akapitzlist"/>
        <w:numPr>
          <w:ilvl w:val="0"/>
          <w:numId w:val="29"/>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0627B333" w:rsidR="00C33667" w:rsidRPr="00BD7CAD" w:rsidRDefault="00C33667" w:rsidP="00464FF8">
      <w:pPr>
        <w:pStyle w:val="Akapitzlist"/>
        <w:numPr>
          <w:ilvl w:val="0"/>
          <w:numId w:val="29"/>
        </w:numPr>
        <w:ind w:left="357" w:hanging="357"/>
        <w:jc w:val="both"/>
        <w:rPr>
          <w:sz w:val="22"/>
          <w:szCs w:val="22"/>
        </w:rPr>
      </w:pPr>
      <w:r w:rsidRPr="006E590A">
        <w:rPr>
          <w:sz w:val="22"/>
          <w:szCs w:val="22"/>
        </w:rPr>
        <w:t xml:space="preserve">Kody CPV: </w:t>
      </w:r>
      <w:hyperlink r:id="rId12" w:tgtFrame="_blank" w:history="1">
        <w:r w:rsidR="00CD20E9" w:rsidRPr="00BD7CAD">
          <w:rPr>
            <w:sz w:val="22"/>
            <w:szCs w:val="22"/>
          </w:rPr>
          <w:t>50531000-6</w:t>
        </w:r>
      </w:hyperlink>
      <w:r w:rsidR="00CD20E9" w:rsidRPr="00BD7CAD">
        <w:rPr>
          <w:b/>
          <w:bCs/>
          <w:sz w:val="22"/>
          <w:szCs w:val="22"/>
        </w:rPr>
        <w:t xml:space="preserve"> </w:t>
      </w:r>
    </w:p>
    <w:p w14:paraId="20A00F2F" w14:textId="383714D3" w:rsidR="00D031C8" w:rsidRPr="00DF39AB" w:rsidRDefault="00C33667" w:rsidP="00464FF8">
      <w:pPr>
        <w:pStyle w:val="Akapitzlist"/>
        <w:numPr>
          <w:ilvl w:val="0"/>
          <w:numId w:val="29"/>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rsidP="00464FF8">
      <w:pPr>
        <w:pStyle w:val="Akapitzlist"/>
        <w:keepNext/>
        <w:numPr>
          <w:ilvl w:val="0"/>
          <w:numId w:val="27"/>
        </w:numPr>
        <w:snapToGrid w:val="0"/>
        <w:outlineLvl w:val="1"/>
        <w:rPr>
          <w:b/>
          <w:bCs/>
          <w:sz w:val="22"/>
        </w:rPr>
      </w:pPr>
      <w:bookmarkStart w:id="7" w:name="_Toc207703135"/>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7"/>
    </w:p>
    <w:p w14:paraId="35C2FEB0" w14:textId="77777777" w:rsidR="0044751D" w:rsidRPr="00300898" w:rsidRDefault="0044751D" w:rsidP="00E064BF">
      <w:pPr>
        <w:numPr>
          <w:ilvl w:val="0"/>
          <w:numId w:val="78"/>
        </w:numPr>
        <w:ind w:left="284" w:hanging="284"/>
        <w:jc w:val="both"/>
        <w:rPr>
          <w:sz w:val="22"/>
          <w:szCs w:val="22"/>
        </w:rPr>
      </w:pPr>
      <w:r w:rsidRPr="00300898">
        <w:rPr>
          <w:sz w:val="22"/>
          <w:szCs w:val="22"/>
        </w:rPr>
        <w:t>Zamawiający nie dopuszcza możliwości składania ofert wariantowych.</w:t>
      </w:r>
    </w:p>
    <w:p w14:paraId="5D6A24C8" w14:textId="77777777" w:rsidR="0044751D" w:rsidRPr="008F54C9" w:rsidRDefault="0044751D" w:rsidP="0044751D">
      <w:pPr>
        <w:spacing w:after="40"/>
        <w:jc w:val="both"/>
        <w:rPr>
          <w:sz w:val="22"/>
          <w:szCs w:val="22"/>
        </w:rPr>
      </w:pPr>
      <w:bookmarkStart w:id="8" w:name="_Hlk108339553"/>
      <w:r w:rsidRPr="008F54C9">
        <w:rPr>
          <w:sz w:val="22"/>
          <w:szCs w:val="22"/>
        </w:rPr>
        <w:t>2. Zamawiający nie dopuszcza możliwości składania ofert częściowych.</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rsidP="00464FF8">
      <w:pPr>
        <w:pStyle w:val="Akapitzlist"/>
        <w:keepNext/>
        <w:numPr>
          <w:ilvl w:val="0"/>
          <w:numId w:val="27"/>
        </w:numPr>
        <w:snapToGrid w:val="0"/>
        <w:outlineLvl w:val="1"/>
        <w:rPr>
          <w:sz w:val="22"/>
          <w:szCs w:val="22"/>
        </w:rPr>
      </w:pPr>
      <w:bookmarkStart w:id="9" w:name="_Toc108336836"/>
      <w:bookmarkStart w:id="10" w:name="_Toc207703136"/>
      <w:r w:rsidRPr="006E590A">
        <w:rPr>
          <w:b/>
          <w:bCs/>
          <w:szCs w:val="28"/>
        </w:rPr>
        <w:t>Kwalifikacja podmiotowa Wykonawców.</w:t>
      </w:r>
      <w:bookmarkEnd w:id="9"/>
      <w:bookmarkEnd w:id="10"/>
      <w:r w:rsidRPr="006E590A">
        <w:rPr>
          <w:b/>
          <w:bCs/>
          <w:szCs w:val="28"/>
        </w:rPr>
        <w:t xml:space="preserve"> </w:t>
      </w:r>
    </w:p>
    <w:p w14:paraId="35B8A065" w14:textId="7E709FFB" w:rsidR="00C33667" w:rsidRPr="00565E14" w:rsidRDefault="00C33667" w:rsidP="00464FF8">
      <w:pPr>
        <w:numPr>
          <w:ilvl w:val="0"/>
          <w:numId w:val="32"/>
        </w:numPr>
        <w:ind w:left="567" w:hanging="283"/>
        <w:jc w:val="both"/>
        <w:rPr>
          <w:sz w:val="22"/>
          <w:szCs w:val="22"/>
        </w:rPr>
      </w:pPr>
      <w:r w:rsidRPr="00565E14">
        <w:rPr>
          <w:sz w:val="22"/>
          <w:szCs w:val="22"/>
        </w:rPr>
        <w:t>O udzielenie zamówienia mogą ubiegać się Wykonawcy, którzy nie podlegają wykluczeniu z postępowania oraz spełniają warunki udziału w postępowaniu.</w:t>
      </w:r>
    </w:p>
    <w:p w14:paraId="06EE0695" w14:textId="77777777" w:rsidR="00C33667" w:rsidRPr="00565E14" w:rsidRDefault="00C33667" w:rsidP="00464FF8">
      <w:pPr>
        <w:numPr>
          <w:ilvl w:val="0"/>
          <w:numId w:val="32"/>
        </w:numPr>
        <w:ind w:left="567" w:hanging="283"/>
        <w:jc w:val="both"/>
        <w:rPr>
          <w:sz w:val="22"/>
          <w:szCs w:val="22"/>
        </w:rPr>
      </w:pPr>
      <w:bookmarkStart w:id="11" w:name="_Hlk91670677"/>
      <w:r w:rsidRPr="00565E14">
        <w:rPr>
          <w:sz w:val="22"/>
          <w:szCs w:val="22"/>
        </w:rPr>
        <w:t>Wykluczeniu z postępowania podlega Wykonawca:</w:t>
      </w:r>
    </w:p>
    <w:bookmarkEnd w:id="11"/>
    <w:p w14:paraId="747F24F8" w14:textId="79EA9707" w:rsidR="00C33667" w:rsidRPr="00565E14" w:rsidRDefault="00C33667" w:rsidP="00464FF8">
      <w:pPr>
        <w:numPr>
          <w:ilvl w:val="1"/>
          <w:numId w:val="32"/>
        </w:numPr>
        <w:ind w:left="709" w:hanging="425"/>
        <w:jc w:val="both"/>
        <w:rPr>
          <w:sz w:val="22"/>
          <w:szCs w:val="22"/>
        </w:rPr>
      </w:pPr>
      <w:r w:rsidRPr="00565E14">
        <w:rPr>
          <w:sz w:val="22"/>
          <w:szCs w:val="22"/>
        </w:rPr>
        <w:lastRenderedPageBreak/>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4CBA29B1" w14:textId="333B02E3" w:rsidR="00C33667" w:rsidRPr="00565E14" w:rsidRDefault="00C33667" w:rsidP="00464FF8">
      <w:pPr>
        <w:widowControl w:val="0"/>
        <w:numPr>
          <w:ilvl w:val="7"/>
          <w:numId w:val="30"/>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nr 765/2006 z dnia 18 maja 2006 r. dotyczącym środków ograniczających w związku z sytuacją na Białorusi i udziałem Białorusi w agresji Rosji wobec Ukrainy zwanym dalej ,,rozporządzeniem </w:t>
      </w:r>
      <w:hyperlink r:id="rId13" w:history="1">
        <w:r w:rsidRPr="00565E14">
          <w:rPr>
            <w:color w:val="0000FF"/>
            <w:sz w:val="22"/>
            <w:szCs w:val="22"/>
            <w:u w:val="single"/>
          </w:rPr>
          <w:t>765/2006</w:t>
        </w:r>
      </w:hyperlink>
      <w:r w:rsidRPr="00565E14">
        <w:rPr>
          <w:sz w:val="22"/>
          <w:szCs w:val="22"/>
        </w:rPr>
        <w:t>”, lub rozporządzeniu Rady (UE) nr 269/2014 z dnia 17 marca 2014 r. w sprawie środków ograniczających w odniesieniu do działań podważających integralność terytorialną, suwerenność i niezależność Ukrainy lub im zagrażających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p>
    <w:p w14:paraId="1CDE3ED9" w14:textId="16FCB00D" w:rsidR="00C33667" w:rsidRPr="00565E14" w:rsidRDefault="00C33667" w:rsidP="00464FF8">
      <w:pPr>
        <w:widowControl w:val="0"/>
        <w:numPr>
          <w:ilvl w:val="7"/>
          <w:numId w:val="30"/>
        </w:numPr>
        <w:adjustRightInd w:val="0"/>
        <w:ind w:left="709" w:hanging="283"/>
        <w:contextualSpacing/>
        <w:jc w:val="both"/>
        <w:textAlignment w:val="baseline"/>
        <w:rPr>
          <w:sz w:val="22"/>
          <w:szCs w:val="22"/>
        </w:rPr>
      </w:pPr>
      <w:r w:rsidRPr="00565E14">
        <w:rPr>
          <w:sz w:val="22"/>
          <w:szCs w:val="22"/>
        </w:rPr>
        <w:t>Wykonawcy,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151DD29E" w14:textId="76FAB18B" w:rsidR="00C33667" w:rsidRPr="00565E14" w:rsidRDefault="00C33667" w:rsidP="00464FF8">
      <w:pPr>
        <w:widowControl w:val="0"/>
        <w:numPr>
          <w:ilvl w:val="7"/>
          <w:numId w:val="30"/>
        </w:numPr>
        <w:adjustRightInd w:val="0"/>
        <w:ind w:left="709" w:hanging="283"/>
        <w:contextualSpacing/>
        <w:jc w:val="both"/>
        <w:textAlignment w:val="baseline"/>
        <w:rPr>
          <w:sz w:val="22"/>
          <w:szCs w:val="22"/>
        </w:rPr>
      </w:pPr>
      <w:r w:rsidRPr="00565E14">
        <w:rPr>
          <w:sz w:val="22"/>
          <w:szCs w:val="22"/>
        </w:rPr>
        <w:t xml:space="preserve">Wykonawcy, których jednostką dominującą w rozumieniu art. 3 ust. 1 pkt 37 </w:t>
      </w:r>
      <w:proofErr w:type="spellStart"/>
      <w:r w:rsidRPr="00565E14">
        <w:rPr>
          <w:sz w:val="22"/>
          <w:szCs w:val="22"/>
        </w:rPr>
        <w:t>ustawyz</w:t>
      </w:r>
      <w:proofErr w:type="spellEnd"/>
      <w:r w:rsidRPr="00565E14">
        <w:rPr>
          <w:sz w:val="22"/>
          <w:szCs w:val="22"/>
        </w:rPr>
        <w:t xml:space="preserve">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Pr>
          <w:sz w:val="22"/>
          <w:szCs w:val="22"/>
        </w:rPr>
        <w:t>;</w:t>
      </w:r>
    </w:p>
    <w:p w14:paraId="3425AB53" w14:textId="77777777" w:rsidR="00C33667" w:rsidRPr="00565E14" w:rsidRDefault="00C33667" w:rsidP="00464FF8">
      <w:pPr>
        <w:widowControl w:val="0"/>
        <w:numPr>
          <w:ilvl w:val="7"/>
          <w:numId w:val="30"/>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44DCF166" w:rsidR="00C33667" w:rsidRPr="007818DC" w:rsidRDefault="00C33667" w:rsidP="00464FF8">
      <w:pPr>
        <w:widowControl w:val="0"/>
        <w:numPr>
          <w:ilvl w:val="0"/>
          <w:numId w:val="31"/>
        </w:numPr>
        <w:adjustRightInd w:val="0"/>
        <w:ind w:left="993" w:hanging="283"/>
        <w:contextualSpacing/>
        <w:jc w:val="both"/>
        <w:textAlignment w:val="baseline"/>
        <w:rPr>
          <w:sz w:val="22"/>
          <w:szCs w:val="22"/>
        </w:rPr>
      </w:pPr>
      <w:r w:rsidRPr="007818DC">
        <w:rPr>
          <w:sz w:val="22"/>
          <w:szCs w:val="22"/>
        </w:rPr>
        <w:t>obywateli rosyjskich lub osób fizycznych lub prawnych, podmiotów lub organów z siedzibą w Rosji;</w:t>
      </w:r>
    </w:p>
    <w:p w14:paraId="09559219" w14:textId="6B25B8CF" w:rsidR="00C33667" w:rsidRPr="007818DC" w:rsidRDefault="00C33667" w:rsidP="00464FF8">
      <w:pPr>
        <w:widowControl w:val="0"/>
        <w:numPr>
          <w:ilvl w:val="0"/>
          <w:numId w:val="31"/>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212FC67A" w:rsidR="00C33667" w:rsidRPr="007818DC" w:rsidRDefault="00C33667" w:rsidP="00464FF8">
      <w:pPr>
        <w:widowControl w:val="0"/>
        <w:numPr>
          <w:ilvl w:val="0"/>
          <w:numId w:val="31"/>
        </w:numPr>
        <w:adjustRightInd w:val="0"/>
        <w:ind w:left="993" w:hanging="283"/>
        <w:contextualSpacing/>
        <w:jc w:val="both"/>
        <w:textAlignment w:val="baseline"/>
        <w:rPr>
          <w:sz w:val="22"/>
          <w:szCs w:val="22"/>
        </w:rPr>
      </w:pPr>
      <w:r w:rsidRPr="007818DC">
        <w:rPr>
          <w:sz w:val="22"/>
          <w:szCs w:val="22"/>
        </w:rPr>
        <w:t>osób fizycznych lub prawnych, podmiotów lub organów działających w imieniu lub pod kierunkiem podmiotu, o którym mowa w tir. 1) lub 2),</w:t>
      </w:r>
    </w:p>
    <w:p w14:paraId="4E99FBC9" w14:textId="40DDF1BD"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w tym podwykonawców, dostawców lub podmiotów, na których zdolności polega się 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rsidP="00464FF8">
      <w:pPr>
        <w:widowControl w:val="0"/>
        <w:numPr>
          <w:ilvl w:val="7"/>
          <w:numId w:val="30"/>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rsidP="00464FF8">
      <w:pPr>
        <w:numPr>
          <w:ilvl w:val="1"/>
          <w:numId w:val="32"/>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77777777" w:rsidR="00C33667" w:rsidRPr="00565E14" w:rsidRDefault="00C33667" w:rsidP="00464FF8">
      <w:pPr>
        <w:numPr>
          <w:ilvl w:val="1"/>
          <w:numId w:val="32"/>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rsidP="00464FF8">
      <w:pPr>
        <w:numPr>
          <w:ilvl w:val="1"/>
          <w:numId w:val="32"/>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rsidP="00464FF8">
      <w:pPr>
        <w:numPr>
          <w:ilvl w:val="1"/>
          <w:numId w:val="32"/>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690D09A9" w:rsidR="00C33667" w:rsidRPr="00565E14" w:rsidRDefault="00C33667" w:rsidP="00464FF8">
      <w:pPr>
        <w:numPr>
          <w:ilvl w:val="1"/>
          <w:numId w:val="32"/>
        </w:numPr>
        <w:ind w:left="567" w:hanging="283"/>
        <w:jc w:val="both"/>
        <w:rPr>
          <w:sz w:val="22"/>
          <w:szCs w:val="22"/>
        </w:rPr>
      </w:pPr>
      <w:r w:rsidRPr="00565E14">
        <w:rPr>
          <w:sz w:val="22"/>
          <w:szCs w:val="22"/>
        </w:rPr>
        <w:lastRenderedPageBreak/>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2" w:name="mip51080599"/>
      <w:bookmarkEnd w:id="12"/>
    </w:p>
    <w:p w14:paraId="36DE8DA1" w14:textId="62DBC21A" w:rsidR="00C33667" w:rsidRPr="00565E14" w:rsidRDefault="00C33667" w:rsidP="00464FF8">
      <w:pPr>
        <w:numPr>
          <w:ilvl w:val="1"/>
          <w:numId w:val="32"/>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6961D46E" w14:textId="77777777" w:rsidR="009D6E73" w:rsidRPr="009D6E73" w:rsidRDefault="009D6E73" w:rsidP="00464FF8">
      <w:pPr>
        <w:numPr>
          <w:ilvl w:val="1"/>
          <w:numId w:val="32"/>
        </w:numPr>
        <w:spacing w:before="120" w:line="288" w:lineRule="auto"/>
        <w:ind w:left="567" w:hanging="283"/>
        <w:jc w:val="both"/>
        <w:rPr>
          <w:sz w:val="22"/>
          <w:szCs w:val="22"/>
        </w:rPr>
      </w:pPr>
      <w:r w:rsidRPr="009D6E73">
        <w:rPr>
          <w:sz w:val="22"/>
          <w:szCs w:val="22"/>
        </w:rPr>
        <w:t xml:space="preserve">który, </w:t>
      </w:r>
      <w:bookmarkStart w:id="13" w:name="_Hlk147306314"/>
      <w:r w:rsidRPr="009D6E73">
        <w:rPr>
          <w:sz w:val="22"/>
          <w:szCs w:val="22"/>
        </w:rPr>
        <w:t>w postępowaniach, złożył najkorzystniejszą ofertę i:</w:t>
      </w:r>
    </w:p>
    <w:p w14:paraId="691F7D77" w14:textId="77777777" w:rsidR="009D6E73" w:rsidRPr="009D6E73" w:rsidRDefault="009D6E73" w:rsidP="00E064BF">
      <w:pPr>
        <w:numPr>
          <w:ilvl w:val="2"/>
          <w:numId w:val="97"/>
        </w:numPr>
        <w:ind w:left="1134" w:hanging="283"/>
        <w:contextualSpacing/>
        <w:jc w:val="both"/>
        <w:rPr>
          <w:sz w:val="22"/>
          <w:szCs w:val="22"/>
        </w:rPr>
      </w:pPr>
      <w:r w:rsidRPr="009D6E73">
        <w:rPr>
          <w:sz w:val="22"/>
          <w:szCs w:val="22"/>
        </w:rPr>
        <w:t>odmówił zawarcia umowy, lub</w:t>
      </w:r>
    </w:p>
    <w:p w14:paraId="781D2195" w14:textId="77777777" w:rsidR="009D6E73" w:rsidRPr="009D6E73" w:rsidRDefault="009D6E73" w:rsidP="00E064BF">
      <w:pPr>
        <w:numPr>
          <w:ilvl w:val="2"/>
          <w:numId w:val="97"/>
        </w:numPr>
        <w:ind w:left="1134" w:hanging="283"/>
        <w:contextualSpacing/>
        <w:jc w:val="both"/>
        <w:rPr>
          <w:sz w:val="22"/>
          <w:szCs w:val="22"/>
        </w:rPr>
      </w:pPr>
      <w:r w:rsidRPr="009D6E73">
        <w:rPr>
          <w:sz w:val="22"/>
          <w:szCs w:val="22"/>
        </w:rPr>
        <w:t xml:space="preserve">wycofał ofertę, lub </w:t>
      </w:r>
    </w:p>
    <w:p w14:paraId="109E4BCA" w14:textId="77777777" w:rsidR="009D6E73" w:rsidRPr="009D6E73" w:rsidRDefault="009D6E73" w:rsidP="00E064BF">
      <w:pPr>
        <w:numPr>
          <w:ilvl w:val="2"/>
          <w:numId w:val="97"/>
        </w:numPr>
        <w:ind w:left="1134" w:hanging="283"/>
        <w:contextualSpacing/>
        <w:jc w:val="both"/>
        <w:rPr>
          <w:sz w:val="22"/>
          <w:szCs w:val="22"/>
        </w:rPr>
      </w:pPr>
      <w:r w:rsidRPr="009D6E73">
        <w:rPr>
          <w:sz w:val="22"/>
          <w:szCs w:val="22"/>
        </w:rPr>
        <w:t xml:space="preserve">nie uzupełnił oświadczeń i dokumentów na wezwanie, o którym mowa w § 39 ust. 6 Regulaminu. </w:t>
      </w:r>
    </w:p>
    <w:p w14:paraId="23CE4533" w14:textId="77777777" w:rsidR="009D6E73" w:rsidRDefault="009D6E73" w:rsidP="00464FF8">
      <w:pPr>
        <w:numPr>
          <w:ilvl w:val="1"/>
          <w:numId w:val="32"/>
        </w:numPr>
        <w:spacing w:before="120" w:line="288" w:lineRule="auto"/>
        <w:ind w:left="567" w:hanging="283"/>
        <w:jc w:val="both"/>
        <w:rPr>
          <w:sz w:val="22"/>
          <w:szCs w:val="22"/>
        </w:rPr>
      </w:pPr>
      <w:r w:rsidRPr="009D6E73">
        <w:rPr>
          <w:sz w:val="22"/>
          <w:szCs w:val="22"/>
        </w:rPr>
        <w:t>w przypadkach, o których mowa w ust. 2 pkt 8) Wykonawca podlega wykluczeniu na okres 3 miesięcy (licząc od daty rozstrzygnięcia postępowania). Skrócenie tego terminu wymaga zgody Zarządu.</w:t>
      </w:r>
      <w:bookmarkEnd w:id="13"/>
    </w:p>
    <w:p w14:paraId="0B09B430" w14:textId="0268DBBA" w:rsidR="00C33667" w:rsidRPr="00565E14" w:rsidRDefault="00C33667" w:rsidP="00464FF8">
      <w:pPr>
        <w:numPr>
          <w:ilvl w:val="1"/>
          <w:numId w:val="32"/>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rsidP="00464FF8">
      <w:pPr>
        <w:numPr>
          <w:ilvl w:val="2"/>
          <w:numId w:val="32"/>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rsidP="00464FF8">
      <w:pPr>
        <w:numPr>
          <w:ilvl w:val="2"/>
          <w:numId w:val="33"/>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rsidP="00464FF8">
      <w:pPr>
        <w:numPr>
          <w:ilvl w:val="2"/>
          <w:numId w:val="33"/>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rsidP="00464FF8">
      <w:pPr>
        <w:numPr>
          <w:ilvl w:val="2"/>
          <w:numId w:val="33"/>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rsidP="00464FF8">
      <w:pPr>
        <w:keepLines/>
        <w:numPr>
          <w:ilvl w:val="2"/>
          <w:numId w:val="32"/>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565E14">
        <w:rPr>
          <w:color w:val="FF0000"/>
          <w:sz w:val="22"/>
          <w:szCs w:val="22"/>
        </w:rPr>
        <w:t>(</w:t>
      </w:r>
      <w:r w:rsidRPr="00565E14">
        <w:rPr>
          <w:i/>
          <w:iCs/>
          <w:color w:val="FF0000"/>
          <w:sz w:val="22"/>
          <w:szCs w:val="22"/>
        </w:rPr>
        <w:t>jeżeli było wymagane</w:t>
      </w:r>
      <w:r w:rsidRPr="00565E14">
        <w:rPr>
          <w:color w:val="FF0000"/>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2ED9645C" w:rsidR="00C33667" w:rsidRPr="007E4324" w:rsidRDefault="0021433F" w:rsidP="00464FF8">
      <w:pPr>
        <w:pStyle w:val="Ustp"/>
        <w:numPr>
          <w:ilvl w:val="1"/>
          <w:numId w:val="32"/>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rsidP="00464FF8">
      <w:pPr>
        <w:numPr>
          <w:ilvl w:val="0"/>
          <w:numId w:val="32"/>
        </w:numPr>
        <w:jc w:val="both"/>
        <w:rPr>
          <w:sz w:val="22"/>
          <w:szCs w:val="22"/>
        </w:rPr>
      </w:pPr>
      <w:r w:rsidRPr="00565E14">
        <w:rPr>
          <w:sz w:val="22"/>
          <w:szCs w:val="22"/>
        </w:rPr>
        <w:t>Zamawiający stosuje warunki udziału w postępowaniu:</w:t>
      </w:r>
    </w:p>
    <w:p w14:paraId="7081AB55" w14:textId="02683369" w:rsidR="00C33667" w:rsidRPr="0044751D" w:rsidRDefault="00C33667" w:rsidP="0044751D">
      <w:pPr>
        <w:pStyle w:val="Akapitzlist"/>
        <w:numPr>
          <w:ilvl w:val="1"/>
          <w:numId w:val="2"/>
        </w:numPr>
        <w:tabs>
          <w:tab w:val="clear" w:pos="397"/>
        </w:tabs>
        <w:spacing w:after="40"/>
        <w:ind w:left="567" w:hanging="283"/>
        <w:jc w:val="both"/>
        <w:rPr>
          <w:sz w:val="22"/>
          <w:szCs w:val="22"/>
        </w:rPr>
      </w:pPr>
      <w:r w:rsidRPr="0044751D">
        <w:rPr>
          <w:sz w:val="22"/>
          <w:szCs w:val="22"/>
        </w:rPr>
        <w:t>uprawnień niezbędnych do prowadzenia określonej działalności gospodarczej</w:t>
      </w:r>
      <w:r w:rsidR="0044751D" w:rsidRPr="0044751D">
        <w:rPr>
          <w:sz w:val="22"/>
          <w:szCs w:val="22"/>
        </w:rPr>
        <w:t>,</w:t>
      </w:r>
      <w:r w:rsidRPr="0044751D">
        <w:rPr>
          <w:sz w:val="22"/>
          <w:szCs w:val="22"/>
        </w:rPr>
        <w:t xml:space="preserve"> Wykonawca wykaże, że:</w:t>
      </w:r>
      <w:r w:rsidR="00C27B42">
        <w:rPr>
          <w:sz w:val="22"/>
          <w:szCs w:val="22"/>
        </w:rPr>
        <w:t xml:space="preserve"> </w:t>
      </w:r>
      <w:r w:rsidR="00C27B42" w:rsidRPr="00C27B42">
        <w:rPr>
          <w:b/>
          <w:bCs/>
          <w:sz w:val="22"/>
          <w:szCs w:val="22"/>
        </w:rPr>
        <w:t>- nie dotyczy</w:t>
      </w:r>
    </w:p>
    <w:p w14:paraId="637D3140" w14:textId="1D8FBB13" w:rsidR="00C33667" w:rsidRPr="00AA647A" w:rsidRDefault="00C33667" w:rsidP="00E064BF">
      <w:pPr>
        <w:pStyle w:val="Akapitzlist"/>
        <w:numPr>
          <w:ilvl w:val="0"/>
          <w:numId w:val="79"/>
        </w:numPr>
        <w:spacing w:after="40"/>
        <w:ind w:left="567" w:hanging="283"/>
        <w:jc w:val="both"/>
        <w:rPr>
          <w:sz w:val="22"/>
          <w:szCs w:val="22"/>
        </w:rPr>
      </w:pPr>
      <w:r w:rsidRPr="00AA647A">
        <w:rPr>
          <w:sz w:val="22"/>
          <w:szCs w:val="22"/>
        </w:rPr>
        <w:t>zdolności do występowania w obrocie gospodarczym; Wykonawca powinien być wpisany 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60E40553" w:rsidR="00C33667" w:rsidRPr="001D26AF" w:rsidRDefault="00C33667" w:rsidP="00E064BF">
      <w:pPr>
        <w:pStyle w:val="Akapitzlist"/>
        <w:numPr>
          <w:ilvl w:val="0"/>
          <w:numId w:val="79"/>
        </w:numPr>
        <w:spacing w:after="40"/>
        <w:ind w:left="567" w:hanging="283"/>
        <w:jc w:val="both"/>
        <w:rPr>
          <w:sz w:val="22"/>
          <w:szCs w:val="22"/>
        </w:rPr>
      </w:pPr>
      <w:r>
        <w:rPr>
          <w:sz w:val="22"/>
          <w:szCs w:val="22"/>
        </w:rPr>
        <w:t>zdolność techniczna lub zawodowa; Wykonawca wykaże, że</w:t>
      </w:r>
      <w:r w:rsidR="00367741">
        <w:rPr>
          <w:sz w:val="22"/>
          <w:szCs w:val="22"/>
        </w:rPr>
        <w:t>:</w:t>
      </w:r>
      <w:r>
        <w:rPr>
          <w:sz w:val="22"/>
          <w:szCs w:val="22"/>
        </w:rPr>
        <w:t xml:space="preserve"> </w:t>
      </w:r>
    </w:p>
    <w:p w14:paraId="653C1C9A" w14:textId="7D783021" w:rsidR="00CD20E9" w:rsidRPr="003C501D" w:rsidRDefault="00C33667" w:rsidP="00E064BF">
      <w:pPr>
        <w:pStyle w:val="Akapitzlist"/>
        <w:numPr>
          <w:ilvl w:val="2"/>
          <w:numId w:val="105"/>
        </w:numPr>
        <w:contextualSpacing/>
        <w:jc w:val="both"/>
        <w:rPr>
          <w:rFonts w:ascii="Arial" w:hAnsi="Arial" w:cs="Arial"/>
          <w:sz w:val="18"/>
          <w:szCs w:val="18"/>
        </w:rPr>
      </w:pPr>
      <w:r w:rsidRPr="003C501D">
        <w:rPr>
          <w:iCs/>
          <w:sz w:val="22"/>
          <w:szCs w:val="22"/>
        </w:rPr>
        <w:t xml:space="preserve">w okresie ostatnich 3 lat przed upływem terminu składania ofert (a jeżeli okres prowadzenia działalności jest krótszy to w tym okresie), wykonał </w:t>
      </w:r>
      <w:r w:rsidRPr="003C501D">
        <w:rPr>
          <w:sz w:val="22"/>
          <w:szCs w:val="22"/>
        </w:rPr>
        <w:t>usługi serwisowe, remontowe lub inne polegające na naprawie maszyn/urządzeń przeznaczonych do pracy w liniach i układach technologicznych o łącznej wartości brutto nie mniejszej niż</w:t>
      </w:r>
      <w:r w:rsidR="00367741" w:rsidRPr="003C501D">
        <w:rPr>
          <w:sz w:val="22"/>
          <w:szCs w:val="22"/>
        </w:rPr>
        <w:t xml:space="preserve"> </w:t>
      </w:r>
      <w:r w:rsidR="00C27B42" w:rsidRPr="003C501D">
        <w:rPr>
          <w:b/>
          <w:bCs/>
          <w:sz w:val="22"/>
          <w:szCs w:val="22"/>
        </w:rPr>
        <w:t xml:space="preserve">100 000,00 </w:t>
      </w:r>
      <w:r w:rsidR="00D031C8" w:rsidRPr="003C501D">
        <w:rPr>
          <w:b/>
          <w:bCs/>
          <w:sz w:val="22"/>
          <w:szCs w:val="22"/>
        </w:rPr>
        <w:t>zł</w:t>
      </w:r>
      <w:r w:rsidR="00367741" w:rsidRPr="003C501D">
        <w:rPr>
          <w:b/>
          <w:bCs/>
          <w:sz w:val="22"/>
          <w:szCs w:val="22"/>
        </w:rPr>
        <w:t>;</w:t>
      </w:r>
      <w:r w:rsidR="00CD20E9" w:rsidRPr="003C501D">
        <w:rPr>
          <w:rFonts w:ascii="Arial" w:hAnsi="Arial" w:cs="Arial"/>
          <w:sz w:val="18"/>
          <w:szCs w:val="18"/>
        </w:rPr>
        <w:t xml:space="preserve"> </w:t>
      </w:r>
    </w:p>
    <w:p w14:paraId="38D04410" w14:textId="77777777" w:rsidR="008A5AD1" w:rsidRPr="003E6362" w:rsidRDefault="008A5AD1" w:rsidP="008A5AD1">
      <w:pPr>
        <w:pStyle w:val="Akapitzlist"/>
        <w:numPr>
          <w:ilvl w:val="2"/>
          <w:numId w:val="105"/>
        </w:numPr>
        <w:contextualSpacing/>
        <w:jc w:val="both"/>
        <w:rPr>
          <w:iCs/>
          <w:sz w:val="22"/>
          <w:szCs w:val="22"/>
        </w:rPr>
      </w:pPr>
      <w:r w:rsidRPr="003E6362">
        <w:rPr>
          <w:iCs/>
          <w:sz w:val="22"/>
          <w:szCs w:val="22"/>
        </w:rPr>
        <w:t>skieruje do wykonania zamówienia osoby o następujących kwalifikacjach:</w:t>
      </w:r>
    </w:p>
    <w:p w14:paraId="28CFD921" w14:textId="77777777" w:rsidR="008A5AD1" w:rsidRPr="003E6362" w:rsidRDefault="008A5AD1" w:rsidP="008A5AD1">
      <w:pPr>
        <w:pStyle w:val="Akapitzlist"/>
        <w:numPr>
          <w:ilvl w:val="0"/>
          <w:numId w:val="120"/>
        </w:numPr>
        <w:contextualSpacing/>
        <w:jc w:val="both"/>
        <w:rPr>
          <w:iCs/>
          <w:sz w:val="22"/>
          <w:szCs w:val="22"/>
        </w:rPr>
      </w:pPr>
      <w:bookmarkStart w:id="14" w:name="_Hlk207011559"/>
      <w:r w:rsidRPr="003E6362">
        <w:rPr>
          <w:iCs/>
          <w:sz w:val="22"/>
          <w:szCs w:val="22"/>
        </w:rPr>
        <w:t>jedną osobę posiadającą stwierdzenie kwalifikacji jako osoba dozoru ruchu podziemnych zakładów górniczych specjalności mechanicznej (z uwagi na prowadzenie robót w ruchu zakładu górniczego) ,</w:t>
      </w:r>
    </w:p>
    <w:p w14:paraId="48C98D1F" w14:textId="77777777" w:rsidR="008A5AD1" w:rsidRPr="003E6362" w:rsidRDefault="008A5AD1" w:rsidP="008A5AD1">
      <w:pPr>
        <w:pStyle w:val="Akapitzlist"/>
        <w:numPr>
          <w:ilvl w:val="0"/>
          <w:numId w:val="120"/>
        </w:numPr>
        <w:contextualSpacing/>
        <w:jc w:val="both"/>
        <w:rPr>
          <w:iCs/>
          <w:sz w:val="22"/>
          <w:szCs w:val="22"/>
        </w:rPr>
      </w:pPr>
      <w:r w:rsidRPr="003E6362">
        <w:rPr>
          <w:iCs/>
          <w:sz w:val="22"/>
          <w:szCs w:val="22"/>
        </w:rPr>
        <w:t>co najmniej jedną osobę posiadającą wymagane kwalifikacje i uprawnienia pozwalające na sprawowanie funkcji kierownika robót w charakterze co najmniej osoby dozoru ruchu w specjalności mechanicznej na powierzchni podziemnego zakładu górniczego wydobywającego węgiel kamienny,</w:t>
      </w:r>
    </w:p>
    <w:p w14:paraId="7737B8B2" w14:textId="77777777" w:rsidR="008A5AD1" w:rsidRPr="003E6362" w:rsidRDefault="008A5AD1" w:rsidP="008A5AD1">
      <w:pPr>
        <w:pStyle w:val="Akapitzlist"/>
        <w:numPr>
          <w:ilvl w:val="0"/>
          <w:numId w:val="120"/>
        </w:numPr>
        <w:contextualSpacing/>
        <w:jc w:val="both"/>
        <w:rPr>
          <w:iCs/>
          <w:sz w:val="22"/>
          <w:szCs w:val="22"/>
        </w:rPr>
      </w:pPr>
      <w:r w:rsidRPr="003E6362">
        <w:rPr>
          <w:iCs/>
          <w:sz w:val="22"/>
          <w:szCs w:val="22"/>
        </w:rPr>
        <w:t xml:space="preserve">co najmniej jedną osobę posiadającą wymagane kwalifikacje i uprawnienia pozwalające na sprawowanie funkcji brygadzisty w charakterze co najmniej osoby dozoru ruchu w specjalności mechanicznej (z uwagi na prowadzenie robót w ruchu zakładu górniczego). wymagane zgodnie z ustawą z dnia 9 czerwca 2011 Prawo </w:t>
      </w:r>
      <w:r w:rsidRPr="003E6362">
        <w:rPr>
          <w:iCs/>
          <w:sz w:val="22"/>
          <w:szCs w:val="22"/>
        </w:rPr>
        <w:lastRenderedPageBreak/>
        <w:t>Geologiczne i Górnicze oraz Rozporządzeniem Ministra Przemysłu z dnia 25 czerwca 2024r. w sprawie kwalifikacji w zakresie górnictwa i ratownictwa górniczego,</w:t>
      </w:r>
    </w:p>
    <w:p w14:paraId="2FB58E15" w14:textId="77777777" w:rsidR="008A5AD1" w:rsidRPr="003E6362" w:rsidRDefault="008A5AD1" w:rsidP="008A5AD1">
      <w:pPr>
        <w:pStyle w:val="Akapitzlist"/>
        <w:numPr>
          <w:ilvl w:val="0"/>
          <w:numId w:val="120"/>
        </w:numPr>
        <w:contextualSpacing/>
        <w:jc w:val="both"/>
        <w:rPr>
          <w:iCs/>
          <w:sz w:val="22"/>
          <w:szCs w:val="22"/>
        </w:rPr>
      </w:pPr>
      <w:r w:rsidRPr="003E6362">
        <w:rPr>
          <w:iCs/>
          <w:sz w:val="22"/>
          <w:szCs w:val="22"/>
        </w:rPr>
        <w:t>co najmniej jedną osobę posiadającą uprawnienia o specjalności bezpieczeństwa i higieny pracy oraz szkolenia lub osoba  spełniająca wymagania o których mowa w art. 23711 § 1 Kodeksu Pracy,</w:t>
      </w:r>
    </w:p>
    <w:p w14:paraId="63189A90" w14:textId="77777777" w:rsidR="008A5AD1" w:rsidRPr="003E6362" w:rsidRDefault="008A5AD1" w:rsidP="008A5AD1">
      <w:pPr>
        <w:pStyle w:val="Akapitzlist"/>
        <w:numPr>
          <w:ilvl w:val="0"/>
          <w:numId w:val="120"/>
        </w:numPr>
        <w:contextualSpacing/>
        <w:jc w:val="both"/>
        <w:rPr>
          <w:iCs/>
          <w:sz w:val="22"/>
          <w:szCs w:val="22"/>
        </w:rPr>
      </w:pPr>
      <w:r w:rsidRPr="003E6362">
        <w:rPr>
          <w:iCs/>
          <w:sz w:val="22"/>
          <w:szCs w:val="22"/>
        </w:rPr>
        <w:t>co najmniej jedną osobę posiadającą świadectwo egzaminu kwalifikacyjnego spawacza z wymaganiami PN EN 287-1 do spawania stali w procesach 111 i 311,</w:t>
      </w:r>
    </w:p>
    <w:p w14:paraId="41EE6579" w14:textId="77777777" w:rsidR="008A5AD1" w:rsidRPr="003E6362" w:rsidRDefault="008A5AD1" w:rsidP="008A5AD1">
      <w:pPr>
        <w:pStyle w:val="Akapitzlist"/>
        <w:numPr>
          <w:ilvl w:val="0"/>
          <w:numId w:val="120"/>
        </w:numPr>
        <w:contextualSpacing/>
        <w:jc w:val="both"/>
        <w:rPr>
          <w:iCs/>
          <w:sz w:val="22"/>
          <w:szCs w:val="22"/>
        </w:rPr>
      </w:pPr>
      <w:r w:rsidRPr="003E6362">
        <w:rPr>
          <w:iCs/>
          <w:sz w:val="22"/>
          <w:szCs w:val="22"/>
        </w:rPr>
        <w:t>co najmniej 2 osoby posiadające wymagane uprawnienia montażysty rusztowań.</w:t>
      </w:r>
    </w:p>
    <w:p w14:paraId="71B7A0A8" w14:textId="77777777" w:rsidR="008A5AD1" w:rsidRPr="003E6362" w:rsidRDefault="008A5AD1" w:rsidP="008A5AD1">
      <w:pPr>
        <w:pStyle w:val="Akapitzlist"/>
        <w:numPr>
          <w:ilvl w:val="0"/>
          <w:numId w:val="120"/>
        </w:numPr>
        <w:contextualSpacing/>
        <w:jc w:val="both"/>
        <w:rPr>
          <w:iCs/>
          <w:sz w:val="22"/>
          <w:szCs w:val="22"/>
        </w:rPr>
      </w:pPr>
      <w:r w:rsidRPr="003E6362">
        <w:rPr>
          <w:iCs/>
          <w:sz w:val="22"/>
          <w:szCs w:val="22"/>
        </w:rPr>
        <w:t>co najmniej jedną osobę posiadającą wymagane uprawienia do odbioru rusztowań ,</w:t>
      </w:r>
    </w:p>
    <w:p w14:paraId="2C9B34BC" w14:textId="77777777" w:rsidR="008A5AD1" w:rsidRPr="003E6362" w:rsidRDefault="008A5AD1" w:rsidP="008A5AD1">
      <w:pPr>
        <w:pStyle w:val="Akapitzlist"/>
        <w:numPr>
          <w:ilvl w:val="0"/>
          <w:numId w:val="120"/>
        </w:numPr>
        <w:contextualSpacing/>
        <w:jc w:val="both"/>
        <w:rPr>
          <w:iCs/>
          <w:sz w:val="22"/>
          <w:szCs w:val="22"/>
        </w:rPr>
      </w:pPr>
      <w:r w:rsidRPr="003E6362">
        <w:rPr>
          <w:iCs/>
          <w:sz w:val="22"/>
          <w:szCs w:val="22"/>
        </w:rPr>
        <w:t>co najmniej 3 osoby posiadające kwalifikacje ślusarza,</w:t>
      </w:r>
    </w:p>
    <w:p w14:paraId="5942D2C2" w14:textId="29446901" w:rsidR="008A5AD1" w:rsidRPr="003E6362" w:rsidRDefault="008A5AD1" w:rsidP="008A5AD1">
      <w:pPr>
        <w:pStyle w:val="Akapitzlist"/>
        <w:numPr>
          <w:ilvl w:val="0"/>
          <w:numId w:val="120"/>
        </w:numPr>
        <w:contextualSpacing/>
        <w:jc w:val="both"/>
        <w:rPr>
          <w:iCs/>
          <w:sz w:val="22"/>
          <w:szCs w:val="22"/>
        </w:rPr>
      </w:pPr>
      <w:r w:rsidRPr="003E6362">
        <w:rPr>
          <w:iCs/>
          <w:sz w:val="22"/>
          <w:szCs w:val="22"/>
        </w:rPr>
        <w:t xml:space="preserve">co najmniej jedną osobę posiadającą wymagane uprawnienia wydane przez UDT do obsługi wciągników z poziomu roboczego </w:t>
      </w:r>
      <w:r w:rsidR="00846099">
        <w:rPr>
          <w:iCs/>
          <w:sz w:val="22"/>
          <w:szCs w:val="22"/>
        </w:rPr>
        <w:t>.</w:t>
      </w:r>
    </w:p>
    <w:bookmarkEnd w:id="14"/>
    <w:p w14:paraId="54256F71" w14:textId="554DB87B" w:rsidR="00C33667" w:rsidRDefault="00C33667" w:rsidP="00C33667">
      <w:pPr>
        <w:widowControl w:val="0"/>
        <w:tabs>
          <w:tab w:val="left" w:pos="1134"/>
        </w:tabs>
        <w:adjustRightInd w:val="0"/>
        <w:ind w:left="1134"/>
        <w:jc w:val="both"/>
        <w:textAlignment w:val="baseline"/>
        <w:rPr>
          <w:sz w:val="22"/>
        </w:rPr>
      </w:pPr>
    </w:p>
    <w:p w14:paraId="3DAF5EFB" w14:textId="77777777" w:rsidR="00CE718E" w:rsidRPr="006E590A" w:rsidRDefault="00CE718E" w:rsidP="00464FF8">
      <w:pPr>
        <w:pStyle w:val="Akapitzlist"/>
        <w:keepNext/>
        <w:numPr>
          <w:ilvl w:val="0"/>
          <w:numId w:val="27"/>
        </w:numPr>
        <w:snapToGrid w:val="0"/>
        <w:outlineLvl w:val="1"/>
        <w:rPr>
          <w:sz w:val="22"/>
          <w:szCs w:val="22"/>
        </w:rPr>
      </w:pPr>
      <w:bookmarkStart w:id="15" w:name="_Toc108336837"/>
      <w:bookmarkStart w:id="16" w:name="_Toc207703137"/>
      <w:r>
        <w:rPr>
          <w:b/>
          <w:bCs/>
          <w:szCs w:val="28"/>
        </w:rPr>
        <w:t>Wykonawcy występujący wspólnie (konsorcjum)</w:t>
      </w:r>
      <w:r w:rsidRPr="006E590A">
        <w:rPr>
          <w:b/>
          <w:bCs/>
          <w:szCs w:val="28"/>
        </w:rPr>
        <w:t>.</w:t>
      </w:r>
      <w:bookmarkEnd w:id="15"/>
      <w:bookmarkEnd w:id="16"/>
      <w:r w:rsidRPr="006E590A">
        <w:rPr>
          <w:b/>
          <w:bCs/>
          <w:szCs w:val="28"/>
        </w:rPr>
        <w:t xml:space="preserve"> </w:t>
      </w:r>
    </w:p>
    <w:p w14:paraId="0BDB97DB" w14:textId="77777777" w:rsidR="00CE718E" w:rsidRPr="003712F7" w:rsidRDefault="00CE718E" w:rsidP="00464FF8">
      <w:pPr>
        <w:pStyle w:val="Akapitzlist"/>
        <w:numPr>
          <w:ilvl w:val="0"/>
          <w:numId w:val="34"/>
        </w:numPr>
        <w:ind w:left="357" w:hanging="357"/>
        <w:jc w:val="both"/>
        <w:rPr>
          <w:sz w:val="22"/>
          <w:szCs w:val="22"/>
        </w:rPr>
      </w:pPr>
      <w:r w:rsidRPr="003712F7">
        <w:rPr>
          <w:sz w:val="22"/>
          <w:szCs w:val="22"/>
        </w:rPr>
        <w:t>Wykonawcy mogą wspólnie ubiegać się o udzielenie zamówienia.</w:t>
      </w:r>
    </w:p>
    <w:p w14:paraId="025D69C7" w14:textId="02DE9D50" w:rsidR="00CE718E" w:rsidRPr="003712F7" w:rsidRDefault="00CE718E" w:rsidP="00464FF8">
      <w:pPr>
        <w:pStyle w:val="Akapitzlist"/>
        <w:numPr>
          <w:ilvl w:val="0"/>
          <w:numId w:val="34"/>
        </w:numPr>
        <w:ind w:left="357" w:hanging="357"/>
        <w:jc w:val="both"/>
        <w:rPr>
          <w:sz w:val="22"/>
          <w:szCs w:val="22"/>
        </w:rPr>
      </w:pPr>
      <w:r w:rsidRPr="003712F7">
        <w:rPr>
          <w:sz w:val="22"/>
          <w:szCs w:val="22"/>
        </w:rPr>
        <w:t>Wykonawcy występujący wspólnie ustanawiają pełnomocnika do reprezentowania ich w postępowaniu o udzielenie zamówienia albo reprezentowania ich w postępowaniu i zawarcia umowy w sprawie zamówienia.</w:t>
      </w:r>
    </w:p>
    <w:p w14:paraId="54AFBA21" w14:textId="77777777" w:rsidR="00CE718E" w:rsidRPr="003712F7" w:rsidRDefault="00CE718E" w:rsidP="00464FF8">
      <w:pPr>
        <w:pStyle w:val="Akapitzlist"/>
        <w:numPr>
          <w:ilvl w:val="0"/>
          <w:numId w:val="34"/>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rsidP="00464FF8">
      <w:pPr>
        <w:pStyle w:val="Akapitzlist"/>
        <w:numPr>
          <w:ilvl w:val="0"/>
          <w:numId w:val="34"/>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rsidP="00464FF8">
      <w:pPr>
        <w:pStyle w:val="Akapitzlist"/>
        <w:numPr>
          <w:ilvl w:val="0"/>
          <w:numId w:val="34"/>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rsidP="00464FF8">
      <w:pPr>
        <w:pStyle w:val="Akapitzlist"/>
        <w:numPr>
          <w:ilvl w:val="0"/>
          <w:numId w:val="34"/>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464FF8">
      <w:pPr>
        <w:pStyle w:val="Akapitzlist"/>
        <w:numPr>
          <w:ilvl w:val="0"/>
          <w:numId w:val="34"/>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464FF8">
      <w:pPr>
        <w:pStyle w:val="Akapitzlist"/>
        <w:numPr>
          <w:ilvl w:val="0"/>
          <w:numId w:val="34"/>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rsidP="00464FF8">
      <w:pPr>
        <w:pStyle w:val="Akapitzlist"/>
        <w:keepNext/>
        <w:numPr>
          <w:ilvl w:val="0"/>
          <w:numId w:val="27"/>
        </w:numPr>
        <w:snapToGrid w:val="0"/>
        <w:outlineLvl w:val="1"/>
        <w:rPr>
          <w:sz w:val="22"/>
          <w:szCs w:val="22"/>
        </w:rPr>
      </w:pPr>
      <w:bookmarkStart w:id="17" w:name="_Toc108336838"/>
      <w:bookmarkStart w:id="18" w:name="_Toc207703138"/>
      <w:r>
        <w:rPr>
          <w:b/>
          <w:bCs/>
          <w:szCs w:val="28"/>
        </w:rPr>
        <w:t>Udostępnienie zasobów.</w:t>
      </w:r>
      <w:bookmarkEnd w:id="17"/>
      <w:bookmarkEnd w:id="18"/>
    </w:p>
    <w:p w14:paraId="06C51934" w14:textId="0427B886" w:rsidR="00CE718E" w:rsidRPr="003712F7" w:rsidRDefault="00CE718E" w:rsidP="00464FF8">
      <w:pPr>
        <w:pStyle w:val="Akapitzlist"/>
        <w:numPr>
          <w:ilvl w:val="0"/>
          <w:numId w:val="35"/>
        </w:numPr>
        <w:jc w:val="both"/>
        <w:rPr>
          <w:sz w:val="22"/>
          <w:szCs w:val="22"/>
        </w:rPr>
      </w:pPr>
      <w:r w:rsidRPr="003712F7">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464FF8">
      <w:pPr>
        <w:pStyle w:val="Akapitzlist"/>
        <w:numPr>
          <w:ilvl w:val="0"/>
          <w:numId w:val="35"/>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464FF8">
      <w:pPr>
        <w:pStyle w:val="Akapitzlist"/>
        <w:numPr>
          <w:ilvl w:val="1"/>
          <w:numId w:val="35"/>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464FF8">
      <w:pPr>
        <w:pStyle w:val="Akapitzlist"/>
        <w:numPr>
          <w:ilvl w:val="1"/>
          <w:numId w:val="35"/>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464FF8">
      <w:pPr>
        <w:pStyle w:val="Akapitzlist"/>
        <w:numPr>
          <w:ilvl w:val="1"/>
          <w:numId w:val="35"/>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rsidP="00464FF8">
      <w:pPr>
        <w:pStyle w:val="Akapitzlist"/>
        <w:numPr>
          <w:ilvl w:val="0"/>
          <w:numId w:val="35"/>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464FF8">
      <w:pPr>
        <w:pStyle w:val="Akapitzlist"/>
        <w:numPr>
          <w:ilvl w:val="0"/>
          <w:numId w:val="35"/>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rsidP="00464FF8">
      <w:pPr>
        <w:pStyle w:val="Akapitzlist"/>
        <w:keepNext/>
        <w:numPr>
          <w:ilvl w:val="0"/>
          <w:numId w:val="27"/>
        </w:numPr>
        <w:snapToGrid w:val="0"/>
        <w:outlineLvl w:val="1"/>
        <w:rPr>
          <w:sz w:val="22"/>
          <w:szCs w:val="22"/>
        </w:rPr>
      </w:pPr>
      <w:bookmarkStart w:id="19" w:name="_Toc108336839"/>
      <w:bookmarkStart w:id="20" w:name="_Toc207703139"/>
      <w:r>
        <w:rPr>
          <w:b/>
          <w:bCs/>
          <w:szCs w:val="28"/>
        </w:rPr>
        <w:t>Podmiotowe środki dowodowe.</w:t>
      </w:r>
      <w:bookmarkEnd w:id="19"/>
      <w:bookmarkEnd w:id="20"/>
    </w:p>
    <w:p w14:paraId="47AB9EDB" w14:textId="77777777" w:rsidR="00CE718E" w:rsidRPr="00A9352B" w:rsidRDefault="00CE718E" w:rsidP="00464FF8">
      <w:pPr>
        <w:pStyle w:val="Akapitzlist"/>
        <w:numPr>
          <w:ilvl w:val="0"/>
          <w:numId w:val="36"/>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rsidP="00464FF8">
      <w:pPr>
        <w:pStyle w:val="Akapitzlist"/>
        <w:numPr>
          <w:ilvl w:val="1"/>
          <w:numId w:val="36"/>
        </w:numPr>
        <w:ind w:left="567" w:hanging="283"/>
        <w:jc w:val="both"/>
        <w:rPr>
          <w:bCs/>
          <w:iCs/>
          <w:sz w:val="22"/>
          <w:szCs w:val="22"/>
        </w:rPr>
      </w:pPr>
      <w:r w:rsidRPr="00A9352B">
        <w:rPr>
          <w:bCs/>
          <w:iCs/>
          <w:sz w:val="22"/>
          <w:szCs w:val="22"/>
        </w:rPr>
        <w:t xml:space="preserve">Wykonawcę, </w:t>
      </w:r>
    </w:p>
    <w:p w14:paraId="1C357658" w14:textId="3145B51E" w:rsidR="00CE718E" w:rsidRPr="00A9352B" w:rsidRDefault="00CE718E" w:rsidP="00464FF8">
      <w:pPr>
        <w:pStyle w:val="Akapitzlist"/>
        <w:numPr>
          <w:ilvl w:val="1"/>
          <w:numId w:val="36"/>
        </w:numPr>
        <w:ind w:left="567" w:hanging="283"/>
        <w:jc w:val="both"/>
        <w:rPr>
          <w:bCs/>
          <w:iCs/>
          <w:sz w:val="22"/>
          <w:szCs w:val="22"/>
        </w:rPr>
      </w:pPr>
      <w:r w:rsidRPr="00A9352B">
        <w:rPr>
          <w:bCs/>
          <w:iCs/>
          <w:sz w:val="22"/>
          <w:szCs w:val="22"/>
        </w:rPr>
        <w:t>w przypadku Wykonawców ubiegających się wspólnie o udzielenie zamówienia – przez każdego z Wykonawców</w:t>
      </w:r>
      <w:r w:rsidR="00367741">
        <w:rPr>
          <w:bCs/>
          <w:iCs/>
          <w:sz w:val="22"/>
          <w:szCs w:val="22"/>
        </w:rPr>
        <w:t>,</w:t>
      </w:r>
    </w:p>
    <w:p w14:paraId="4A09C651" w14:textId="77777777" w:rsidR="00CE718E" w:rsidRPr="00A9352B" w:rsidRDefault="00CE718E" w:rsidP="00464FF8">
      <w:pPr>
        <w:pStyle w:val="Akapitzlist"/>
        <w:numPr>
          <w:ilvl w:val="1"/>
          <w:numId w:val="36"/>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rsidP="00464FF8">
      <w:pPr>
        <w:pStyle w:val="Akapitzlist"/>
        <w:numPr>
          <w:ilvl w:val="0"/>
          <w:numId w:val="36"/>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C3125" w:rsidRDefault="00CE718E" w:rsidP="00464FF8">
      <w:pPr>
        <w:pStyle w:val="Akapitzlist"/>
        <w:numPr>
          <w:ilvl w:val="1"/>
          <w:numId w:val="36"/>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w:t>
      </w:r>
      <w:r w:rsidRPr="00EC3125">
        <w:rPr>
          <w:b/>
          <w:iCs/>
          <w:sz w:val="22"/>
          <w:szCs w:val="22"/>
        </w:rPr>
        <w:br/>
        <w:t>do SWZ</w:t>
      </w:r>
      <w:r w:rsidR="003A32B7">
        <w:rPr>
          <w:b/>
          <w:iCs/>
          <w:sz w:val="22"/>
          <w:szCs w:val="22"/>
        </w:rPr>
        <w:t>;</w:t>
      </w:r>
    </w:p>
    <w:p w14:paraId="06D57029" w14:textId="3549CBAE" w:rsidR="00CE718E" w:rsidRPr="00EC3125" w:rsidRDefault="00CE718E" w:rsidP="00464FF8">
      <w:pPr>
        <w:pStyle w:val="Akapitzlist"/>
        <w:numPr>
          <w:ilvl w:val="1"/>
          <w:numId w:val="36"/>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19E8D49C" w:rsidR="00CE718E" w:rsidRPr="00EC3125" w:rsidRDefault="00CE718E" w:rsidP="00464FF8">
      <w:pPr>
        <w:pStyle w:val="Akapitzlist"/>
        <w:numPr>
          <w:ilvl w:val="1"/>
          <w:numId w:val="36"/>
        </w:numPr>
        <w:jc w:val="both"/>
        <w:rPr>
          <w:bCs/>
          <w:iCs/>
          <w:sz w:val="22"/>
          <w:szCs w:val="22"/>
        </w:rPr>
      </w:pPr>
      <w:r w:rsidRPr="00EC3125">
        <w:rPr>
          <w:bCs/>
          <w:iCs/>
          <w:sz w:val="22"/>
          <w:szCs w:val="22"/>
        </w:rPr>
        <w:t>zaświadczenia właściwego naczelnika urzędu skarbowego potwierdzającego, 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E73943E" w14:textId="143123C4" w:rsidR="00CE718E" w:rsidRPr="00EC3125" w:rsidRDefault="00CE718E" w:rsidP="00464FF8">
      <w:pPr>
        <w:pStyle w:val="Akapitzlist"/>
        <w:numPr>
          <w:ilvl w:val="1"/>
          <w:numId w:val="36"/>
        </w:numPr>
        <w:jc w:val="both"/>
        <w:rPr>
          <w:bCs/>
          <w:iCs/>
          <w:sz w:val="22"/>
          <w:szCs w:val="22"/>
        </w:rPr>
      </w:pPr>
      <w:r w:rsidRPr="00EC3125">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3CB3A077" w:rsidR="00CE718E" w:rsidRPr="00EC3125" w:rsidRDefault="00CE718E" w:rsidP="00464FF8">
      <w:pPr>
        <w:pStyle w:val="Akapitzlist"/>
        <w:numPr>
          <w:ilvl w:val="1"/>
          <w:numId w:val="36"/>
        </w:numPr>
        <w:jc w:val="both"/>
        <w:rPr>
          <w:bCs/>
          <w:iCs/>
          <w:strike/>
          <w:sz w:val="22"/>
          <w:szCs w:val="22"/>
        </w:rPr>
      </w:pPr>
      <w:r w:rsidRPr="00EC3125">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4ADE502D" w:rsidR="00CE718E" w:rsidRPr="00F4071F" w:rsidRDefault="00CE718E" w:rsidP="00464FF8">
      <w:pPr>
        <w:pStyle w:val="Akapitzlist"/>
        <w:numPr>
          <w:ilvl w:val="1"/>
          <w:numId w:val="36"/>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521FD716" w:rsidR="00CE718E" w:rsidRPr="00F4071F" w:rsidRDefault="00CE718E" w:rsidP="00464FF8">
      <w:pPr>
        <w:pStyle w:val="Akapitzlist"/>
        <w:numPr>
          <w:ilvl w:val="0"/>
          <w:numId w:val="36"/>
        </w:numPr>
        <w:ind w:left="360" w:hanging="360"/>
        <w:contextualSpacing/>
        <w:jc w:val="both"/>
        <w:rPr>
          <w:b/>
          <w:iCs/>
          <w:sz w:val="22"/>
          <w:szCs w:val="22"/>
        </w:rPr>
      </w:pPr>
      <w:bookmarkStart w:id="21" w:name="_Hlk102548967"/>
      <w:r w:rsidRPr="00A9352B">
        <w:rPr>
          <w:iCs/>
          <w:sz w:val="22"/>
          <w:szCs w:val="22"/>
        </w:rPr>
        <w:t xml:space="preserve">Złożenie oferty jest równoznaczne z potwierdzeniem, że Wykonawca nie podlega wykluczeniu z postępowania na podstawie </w:t>
      </w:r>
      <w:r w:rsidRPr="00A9352B">
        <w:rPr>
          <w:sz w:val="22"/>
          <w:szCs w:val="22"/>
        </w:rPr>
        <w:t xml:space="preserve">art. 7 ust. 1 ustawy z dnia 13 kwietnia 2022 r. </w:t>
      </w:r>
      <w:bookmarkEnd w:id="21"/>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rsidP="00464FF8">
      <w:pPr>
        <w:pStyle w:val="Akapitzlist"/>
        <w:numPr>
          <w:ilvl w:val="0"/>
          <w:numId w:val="36"/>
        </w:numPr>
        <w:ind w:left="360" w:hanging="360"/>
        <w:contextualSpacing/>
        <w:jc w:val="both"/>
        <w:rPr>
          <w:b/>
          <w:iCs/>
          <w:sz w:val="22"/>
          <w:szCs w:val="22"/>
        </w:rPr>
      </w:pPr>
      <w:bookmarkStart w:id="22"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2"/>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464FF8">
      <w:pPr>
        <w:pStyle w:val="Akapitzlist"/>
        <w:numPr>
          <w:ilvl w:val="0"/>
          <w:numId w:val="36"/>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3C35C76E" w:rsidR="00CE718E" w:rsidRPr="00A9352B" w:rsidRDefault="00CE718E" w:rsidP="00464FF8">
      <w:pPr>
        <w:pStyle w:val="Akapitzlist"/>
        <w:numPr>
          <w:ilvl w:val="1"/>
          <w:numId w:val="36"/>
        </w:numPr>
        <w:ind w:left="567" w:hanging="283"/>
        <w:jc w:val="both"/>
        <w:rPr>
          <w:bCs/>
          <w:iCs/>
          <w:sz w:val="22"/>
          <w:szCs w:val="22"/>
        </w:rPr>
      </w:pPr>
      <w:r w:rsidRPr="00A9352B">
        <w:rPr>
          <w:bCs/>
          <w:iCs/>
          <w:sz w:val="22"/>
          <w:szCs w:val="22"/>
        </w:rPr>
        <w:t>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A9352B" w:rsidRDefault="00CE718E" w:rsidP="00464FF8">
      <w:pPr>
        <w:pStyle w:val="Akapitzlist"/>
        <w:numPr>
          <w:ilvl w:val="2"/>
          <w:numId w:val="36"/>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rsidP="00464FF8">
      <w:pPr>
        <w:pStyle w:val="Akapitzlist"/>
        <w:numPr>
          <w:ilvl w:val="2"/>
          <w:numId w:val="36"/>
        </w:numPr>
        <w:jc w:val="both"/>
        <w:rPr>
          <w:bCs/>
          <w:iCs/>
          <w:sz w:val="22"/>
          <w:szCs w:val="22"/>
        </w:rPr>
      </w:pPr>
      <w:r w:rsidRPr="00A9352B">
        <w:rPr>
          <w:bCs/>
          <w:iCs/>
          <w:sz w:val="22"/>
          <w:szCs w:val="22"/>
        </w:rPr>
        <w:lastRenderedPageBreak/>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464FF8">
      <w:pPr>
        <w:pStyle w:val="Akapitzlist"/>
        <w:numPr>
          <w:ilvl w:val="1"/>
          <w:numId w:val="36"/>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685B2E74" w:rsidR="00BB2BE3" w:rsidRPr="00A67692" w:rsidRDefault="00CE718E" w:rsidP="00464FF8">
      <w:pPr>
        <w:pStyle w:val="Akapitzlist"/>
        <w:numPr>
          <w:ilvl w:val="1"/>
          <w:numId w:val="36"/>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Default="00CE718E" w:rsidP="00464FF8">
      <w:pPr>
        <w:pStyle w:val="Akapitzlist"/>
        <w:numPr>
          <w:ilvl w:val="0"/>
          <w:numId w:val="36"/>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4CA30E29" w14:textId="33D230FA" w:rsidR="00CE718E" w:rsidRPr="00CE1A19" w:rsidRDefault="00CE718E" w:rsidP="00464FF8">
      <w:pPr>
        <w:pStyle w:val="Akapitzlist"/>
        <w:numPr>
          <w:ilvl w:val="1"/>
          <w:numId w:val="36"/>
        </w:numPr>
        <w:spacing w:after="40"/>
        <w:ind w:hanging="218"/>
        <w:jc w:val="both"/>
        <w:rPr>
          <w:b/>
          <w:bCs/>
          <w:sz w:val="22"/>
          <w:szCs w:val="22"/>
        </w:rPr>
      </w:pPr>
      <w:r w:rsidRPr="00CE1A19">
        <w:rPr>
          <w:sz w:val="22"/>
          <w:szCs w:val="22"/>
        </w:rPr>
        <w:t>Dla warunku żądania uprawnień niezbędnych do prowadzenia określonej działalności gospodarczej :</w:t>
      </w:r>
      <w:r w:rsidR="003E6362" w:rsidRPr="00CE1A19">
        <w:rPr>
          <w:sz w:val="22"/>
          <w:szCs w:val="22"/>
        </w:rPr>
        <w:t xml:space="preserve"> </w:t>
      </w:r>
      <w:r w:rsidR="003E6362" w:rsidRPr="00CE1A19">
        <w:rPr>
          <w:b/>
          <w:bCs/>
          <w:sz w:val="22"/>
          <w:szCs w:val="22"/>
        </w:rPr>
        <w:t>nie dotyczy</w:t>
      </w:r>
    </w:p>
    <w:p w14:paraId="6142B8A4" w14:textId="5F7DB0E1" w:rsidR="00CE718E" w:rsidRPr="003E6362" w:rsidRDefault="007C727D" w:rsidP="00464FF8">
      <w:pPr>
        <w:pStyle w:val="Akapitzlist"/>
        <w:numPr>
          <w:ilvl w:val="1"/>
          <w:numId w:val="36"/>
        </w:numPr>
        <w:spacing w:after="40"/>
        <w:ind w:left="567" w:hanging="283"/>
        <w:jc w:val="both"/>
        <w:rPr>
          <w:sz w:val="22"/>
          <w:szCs w:val="22"/>
        </w:rPr>
      </w:pPr>
      <w:r w:rsidRPr="003E6362">
        <w:rPr>
          <w:sz w:val="22"/>
          <w:szCs w:val="22"/>
        </w:rPr>
        <w:t>w zakresie</w:t>
      </w:r>
      <w:r w:rsidR="00CE718E" w:rsidRPr="003E6362">
        <w:rPr>
          <w:sz w:val="22"/>
          <w:szCs w:val="22"/>
        </w:rPr>
        <w:t xml:space="preserve"> zdolności technicznej lub zawodowej:</w:t>
      </w:r>
    </w:p>
    <w:p w14:paraId="57B24617" w14:textId="0BD340F6" w:rsidR="00CE718E" w:rsidRPr="003E6362" w:rsidRDefault="00CE718E" w:rsidP="00E064BF">
      <w:pPr>
        <w:pStyle w:val="Akapitzlist"/>
        <w:numPr>
          <w:ilvl w:val="0"/>
          <w:numId w:val="106"/>
        </w:numPr>
        <w:spacing w:after="40"/>
        <w:jc w:val="both"/>
        <w:rPr>
          <w:b/>
          <w:bCs/>
          <w:sz w:val="22"/>
          <w:szCs w:val="22"/>
        </w:rPr>
      </w:pPr>
      <w:r w:rsidRPr="003E6362">
        <w:rPr>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sidRPr="003E6362">
        <w:rPr>
          <w:sz w:val="22"/>
          <w:szCs w:val="22"/>
        </w:rPr>
        <w:t>.</w:t>
      </w:r>
      <w:r w:rsidRPr="003E6362">
        <w:rPr>
          <w:sz w:val="22"/>
          <w:szCs w:val="22"/>
        </w:rPr>
        <w:t xml:space="preserve"> Wzór wykazu stanowi </w:t>
      </w:r>
      <w:r w:rsidRPr="003E6362">
        <w:rPr>
          <w:b/>
          <w:bCs/>
          <w:sz w:val="22"/>
          <w:szCs w:val="22"/>
        </w:rPr>
        <w:t xml:space="preserve">Załącznik nr </w:t>
      </w:r>
      <w:r w:rsidR="00725AF6" w:rsidRPr="003E6362">
        <w:rPr>
          <w:b/>
          <w:bCs/>
          <w:sz w:val="22"/>
          <w:szCs w:val="22"/>
        </w:rPr>
        <w:t>3</w:t>
      </w:r>
      <w:r w:rsidRPr="003E6362">
        <w:rPr>
          <w:b/>
          <w:bCs/>
          <w:sz w:val="22"/>
          <w:szCs w:val="22"/>
        </w:rPr>
        <w:t xml:space="preserve"> do SWZ</w:t>
      </w:r>
      <w:r w:rsidR="007C727D" w:rsidRPr="003E6362">
        <w:rPr>
          <w:b/>
          <w:bCs/>
          <w:sz w:val="22"/>
          <w:szCs w:val="22"/>
        </w:rPr>
        <w:t>;</w:t>
      </w:r>
    </w:p>
    <w:p w14:paraId="61D157F3" w14:textId="067D7E86" w:rsidR="009335F6" w:rsidRPr="003E6362" w:rsidRDefault="009335F6" w:rsidP="00E064BF">
      <w:pPr>
        <w:pStyle w:val="Akapitzlist"/>
        <w:numPr>
          <w:ilvl w:val="0"/>
          <w:numId w:val="106"/>
        </w:numPr>
        <w:jc w:val="both"/>
        <w:rPr>
          <w:sz w:val="22"/>
          <w:szCs w:val="22"/>
        </w:rPr>
      </w:pPr>
      <w:r w:rsidRPr="003E6362">
        <w:rPr>
          <w:sz w:val="22"/>
          <w:szCs w:val="22"/>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CE1A19">
        <w:rPr>
          <w:b/>
          <w:bCs/>
          <w:sz w:val="22"/>
          <w:szCs w:val="22"/>
        </w:rPr>
        <w:t xml:space="preserve">Załącznik nr </w:t>
      </w:r>
      <w:r w:rsidR="00356EC0" w:rsidRPr="00CE1A19">
        <w:rPr>
          <w:b/>
          <w:bCs/>
          <w:sz w:val="22"/>
          <w:szCs w:val="22"/>
        </w:rPr>
        <w:t>4</w:t>
      </w:r>
      <w:r w:rsidRPr="00CE1A19">
        <w:rPr>
          <w:b/>
          <w:bCs/>
          <w:sz w:val="22"/>
          <w:szCs w:val="22"/>
        </w:rPr>
        <w:t xml:space="preserve"> do SWZ</w:t>
      </w:r>
    </w:p>
    <w:p w14:paraId="381BCFA1" w14:textId="77777777" w:rsidR="00CE718E" w:rsidRPr="005E25B2" w:rsidRDefault="00CE718E" w:rsidP="00464FF8">
      <w:pPr>
        <w:pStyle w:val="Akapitzlist"/>
        <w:numPr>
          <w:ilvl w:val="0"/>
          <w:numId w:val="36"/>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464FF8">
      <w:pPr>
        <w:pStyle w:val="Akapitzlist"/>
        <w:numPr>
          <w:ilvl w:val="1"/>
          <w:numId w:val="36"/>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630ADC2" w:rsidR="00CE718E" w:rsidRPr="005E25B2" w:rsidRDefault="00CE718E" w:rsidP="00464FF8">
      <w:pPr>
        <w:pStyle w:val="Akapitzlist"/>
        <w:numPr>
          <w:ilvl w:val="1"/>
          <w:numId w:val="36"/>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6898E211" w14:textId="0842B5FF" w:rsidR="00CE718E" w:rsidRPr="005E25B2" w:rsidRDefault="00CE718E" w:rsidP="00464FF8">
      <w:pPr>
        <w:pStyle w:val="Akapitzlist"/>
        <w:numPr>
          <w:ilvl w:val="1"/>
          <w:numId w:val="36"/>
        </w:numPr>
        <w:ind w:hanging="218"/>
        <w:jc w:val="both"/>
        <w:rPr>
          <w:bCs/>
          <w:iCs/>
          <w:sz w:val="22"/>
          <w:szCs w:val="22"/>
        </w:rPr>
      </w:pPr>
      <w:r w:rsidRPr="005E25B2">
        <w:rPr>
          <w:bCs/>
          <w:iCs/>
          <w:sz w:val="22"/>
          <w:szCs w:val="22"/>
        </w:rPr>
        <w:t>Jeżeli dokument został wystawiony przez inny podmiot (np. Wykonawcę, wystawcę referencji) w formie elektronicznej z podpisem elektronicznym kwalifikowanym – przekazuje się ten dokument;</w:t>
      </w:r>
    </w:p>
    <w:p w14:paraId="4C258DA7" w14:textId="4486F3C5" w:rsidR="00CE718E" w:rsidRPr="005E25B2" w:rsidRDefault="00CE718E" w:rsidP="00464FF8">
      <w:pPr>
        <w:pStyle w:val="Akapitzlist"/>
        <w:numPr>
          <w:ilvl w:val="1"/>
          <w:numId w:val="36"/>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 poświadczoną za zgodność z oryginałem.</w:t>
      </w:r>
    </w:p>
    <w:p w14:paraId="57B81396" w14:textId="77777777" w:rsidR="00CE718E" w:rsidRPr="005E25B2" w:rsidRDefault="00CE718E" w:rsidP="00464FF8">
      <w:pPr>
        <w:pStyle w:val="Akapitzlist"/>
        <w:numPr>
          <w:ilvl w:val="0"/>
          <w:numId w:val="36"/>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rsidP="00464FF8">
      <w:pPr>
        <w:pStyle w:val="Akapitzlist"/>
        <w:numPr>
          <w:ilvl w:val="0"/>
          <w:numId w:val="36"/>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rsidP="00464FF8">
      <w:pPr>
        <w:pStyle w:val="Akapitzlist"/>
        <w:numPr>
          <w:ilvl w:val="0"/>
          <w:numId w:val="36"/>
        </w:numPr>
        <w:ind w:left="360" w:hanging="360"/>
        <w:jc w:val="both"/>
        <w:rPr>
          <w:bCs/>
          <w:iCs/>
          <w:sz w:val="22"/>
          <w:szCs w:val="22"/>
        </w:rPr>
      </w:pPr>
      <w:r w:rsidRPr="005E25B2">
        <w:rPr>
          <w:bCs/>
          <w:iCs/>
          <w:sz w:val="22"/>
          <w:szCs w:val="22"/>
        </w:rPr>
        <w:lastRenderedPageBreak/>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77777777" w:rsidR="00CE718E" w:rsidRDefault="00CE718E" w:rsidP="00464FF8">
      <w:pPr>
        <w:pStyle w:val="Akapitzlist"/>
        <w:numPr>
          <w:ilvl w:val="0"/>
          <w:numId w:val="36"/>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rsidP="00464FF8">
      <w:pPr>
        <w:pStyle w:val="Akapitzlist"/>
        <w:keepNext/>
        <w:numPr>
          <w:ilvl w:val="0"/>
          <w:numId w:val="27"/>
        </w:numPr>
        <w:tabs>
          <w:tab w:val="left" w:pos="720"/>
        </w:tabs>
        <w:snapToGrid w:val="0"/>
        <w:outlineLvl w:val="1"/>
        <w:rPr>
          <w:sz w:val="22"/>
          <w:szCs w:val="22"/>
        </w:rPr>
      </w:pPr>
      <w:bookmarkStart w:id="23" w:name="_Toc108336840"/>
      <w:bookmarkStart w:id="24" w:name="_Toc207703140"/>
      <w:r>
        <w:rPr>
          <w:b/>
          <w:bCs/>
          <w:szCs w:val="28"/>
        </w:rPr>
        <w:t>Przedmiotowe środki dowodowe oraz pozostałe dokumenty i oświadczenia.</w:t>
      </w:r>
      <w:bookmarkEnd w:id="23"/>
      <w:bookmarkEnd w:id="24"/>
    </w:p>
    <w:p w14:paraId="70CBD2D4" w14:textId="6E73FF3C" w:rsidR="00CE718E" w:rsidRPr="007C727D" w:rsidRDefault="00CE718E" w:rsidP="00464FF8">
      <w:pPr>
        <w:pStyle w:val="Akapitzlist"/>
        <w:numPr>
          <w:ilvl w:val="0"/>
          <w:numId w:val="39"/>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5D5171" w:rsidRDefault="00CE718E" w:rsidP="00464FF8">
      <w:pPr>
        <w:pStyle w:val="Akapitzlist"/>
        <w:numPr>
          <w:ilvl w:val="0"/>
          <w:numId w:val="39"/>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464FF8">
      <w:pPr>
        <w:pStyle w:val="Akapitzlist"/>
        <w:numPr>
          <w:ilvl w:val="1"/>
          <w:numId w:val="40"/>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rsidP="00464FF8">
      <w:pPr>
        <w:pStyle w:val="Akapitzlist"/>
        <w:numPr>
          <w:ilvl w:val="1"/>
          <w:numId w:val="40"/>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464FF8">
      <w:pPr>
        <w:pStyle w:val="Akapitzlist"/>
        <w:numPr>
          <w:ilvl w:val="1"/>
          <w:numId w:val="40"/>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24C9A8F" w:rsidR="00CE718E" w:rsidRPr="000C2F9B" w:rsidRDefault="00CE718E" w:rsidP="00464FF8">
      <w:pPr>
        <w:pStyle w:val="Akapitzlist"/>
        <w:numPr>
          <w:ilvl w:val="1"/>
          <w:numId w:val="40"/>
        </w:numPr>
        <w:jc w:val="both"/>
        <w:rPr>
          <w:b/>
          <w:sz w:val="22"/>
          <w:szCs w:val="22"/>
        </w:rPr>
      </w:pPr>
      <w:r w:rsidRPr="000C2F9B">
        <w:rPr>
          <w:bCs/>
          <w:sz w:val="22"/>
          <w:szCs w:val="22"/>
        </w:rPr>
        <w:t xml:space="preserve">Informacji o powstaniu u zamawiającego obowiązku podatkowego zgodnie z ustawą 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4FD205CA" w:rsidR="00CE718E" w:rsidRPr="000C2F9B" w:rsidRDefault="00CE718E" w:rsidP="00464FF8">
      <w:pPr>
        <w:pStyle w:val="Akapitzlist"/>
        <w:numPr>
          <w:ilvl w:val="0"/>
          <w:numId w:val="39"/>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 następującej formie: </w:t>
      </w:r>
    </w:p>
    <w:p w14:paraId="367916B4" w14:textId="4734E5CF" w:rsidR="00CE718E" w:rsidRPr="005D5171" w:rsidRDefault="00CE718E" w:rsidP="00464FF8">
      <w:pPr>
        <w:pStyle w:val="Akapitzlist"/>
        <w:numPr>
          <w:ilvl w:val="1"/>
          <w:numId w:val="41"/>
        </w:numPr>
        <w:jc w:val="both"/>
        <w:rPr>
          <w:bCs/>
          <w:sz w:val="22"/>
          <w:szCs w:val="22"/>
        </w:rPr>
      </w:pPr>
      <w:r w:rsidRPr="005D5171">
        <w:rPr>
          <w:bCs/>
          <w:sz w:val="22"/>
          <w:szCs w:val="22"/>
        </w:rPr>
        <w:t>Jeżeli dokument został wystawiony przez podmiot upoważniony (np. organ administracyjny lub sądowy) jako dokument elektroniczny – Wykonawca przekazuje ten dokument,</w:t>
      </w:r>
    </w:p>
    <w:p w14:paraId="5E68CEC1" w14:textId="5361155B" w:rsidR="00CE718E" w:rsidRPr="005D5171" w:rsidRDefault="00CE718E" w:rsidP="00464FF8">
      <w:pPr>
        <w:pStyle w:val="Akapitzlist"/>
        <w:numPr>
          <w:ilvl w:val="1"/>
          <w:numId w:val="41"/>
        </w:numPr>
        <w:jc w:val="both"/>
        <w:rPr>
          <w:bCs/>
          <w:sz w:val="22"/>
          <w:szCs w:val="22"/>
        </w:rPr>
      </w:pPr>
      <w:r w:rsidRPr="005D5171">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75D0BA5F" w14:textId="77777777" w:rsidR="00CE718E" w:rsidRPr="005D5171" w:rsidRDefault="00CE718E" w:rsidP="00464FF8">
      <w:pPr>
        <w:pStyle w:val="Akapitzlist"/>
        <w:numPr>
          <w:ilvl w:val="1"/>
          <w:numId w:val="41"/>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rsidP="00464FF8">
      <w:pPr>
        <w:pStyle w:val="Akapitzlist"/>
        <w:numPr>
          <w:ilvl w:val="1"/>
          <w:numId w:val="41"/>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464FF8">
      <w:pPr>
        <w:pStyle w:val="Akapitzlist"/>
        <w:numPr>
          <w:ilvl w:val="0"/>
          <w:numId w:val="39"/>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464FF8">
      <w:pPr>
        <w:pStyle w:val="Akapitzlist"/>
        <w:numPr>
          <w:ilvl w:val="0"/>
          <w:numId w:val="39"/>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rsidP="00464FF8">
      <w:pPr>
        <w:pStyle w:val="Akapitzlist"/>
        <w:keepNext/>
        <w:numPr>
          <w:ilvl w:val="0"/>
          <w:numId w:val="27"/>
        </w:numPr>
        <w:snapToGrid w:val="0"/>
        <w:outlineLvl w:val="1"/>
        <w:rPr>
          <w:b/>
          <w:bCs/>
        </w:rPr>
      </w:pPr>
      <w:bookmarkStart w:id="25" w:name="_Toc106095846"/>
      <w:bookmarkStart w:id="26" w:name="_Toc106096390"/>
      <w:bookmarkStart w:id="27" w:name="_Toc107402494"/>
      <w:bookmarkStart w:id="28" w:name="_Toc108336841"/>
      <w:bookmarkStart w:id="29" w:name="_Toc207703141"/>
      <w:r w:rsidRPr="005D5171">
        <w:rPr>
          <w:b/>
          <w:bCs/>
        </w:rPr>
        <w:t>Podwykonawstwo</w:t>
      </w:r>
      <w:bookmarkEnd w:id="25"/>
      <w:bookmarkEnd w:id="26"/>
      <w:bookmarkEnd w:id="27"/>
      <w:r w:rsidRPr="005D5171">
        <w:rPr>
          <w:b/>
          <w:bCs/>
        </w:rPr>
        <w:t>.</w:t>
      </w:r>
      <w:bookmarkEnd w:id="28"/>
      <w:bookmarkEnd w:id="29"/>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rsidP="00464FF8">
      <w:pPr>
        <w:pStyle w:val="Akapitzlist"/>
        <w:numPr>
          <w:ilvl w:val="0"/>
          <w:numId w:val="43"/>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4E7D381F" w:rsidR="00CE718E" w:rsidRPr="004D1AB7" w:rsidRDefault="00CE718E" w:rsidP="00464FF8">
      <w:pPr>
        <w:pStyle w:val="Akapitzlist"/>
        <w:numPr>
          <w:ilvl w:val="0"/>
          <w:numId w:val="43"/>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256CC36A" w14:textId="77777777" w:rsidR="004D1AB7" w:rsidRPr="004D1AB7" w:rsidRDefault="004D1AB7" w:rsidP="00CE718E">
      <w:pPr>
        <w:pStyle w:val="Akapitzlist"/>
        <w:ind w:left="720"/>
        <w:jc w:val="both"/>
        <w:rPr>
          <w:sz w:val="14"/>
          <w:szCs w:val="14"/>
        </w:rPr>
      </w:pPr>
    </w:p>
    <w:p w14:paraId="5BA3A2C1" w14:textId="5E5C05FE" w:rsidR="00CE718E" w:rsidRPr="002A7613" w:rsidRDefault="00CE718E" w:rsidP="00464FF8">
      <w:pPr>
        <w:pStyle w:val="Akapitzlist"/>
        <w:keepNext/>
        <w:numPr>
          <w:ilvl w:val="0"/>
          <w:numId w:val="27"/>
        </w:numPr>
        <w:snapToGrid w:val="0"/>
        <w:outlineLvl w:val="1"/>
        <w:rPr>
          <w:b/>
          <w:bCs/>
        </w:rPr>
      </w:pPr>
      <w:bookmarkStart w:id="30" w:name="_Toc108336842"/>
      <w:bookmarkStart w:id="31" w:name="_Toc207703142"/>
      <w:r w:rsidRPr="002A7613">
        <w:rPr>
          <w:b/>
          <w:bCs/>
        </w:rPr>
        <w:t>Wadium</w:t>
      </w:r>
      <w:bookmarkEnd w:id="30"/>
      <w:bookmarkEnd w:id="31"/>
      <w:r w:rsidR="00CE1A19" w:rsidRPr="002A7613">
        <w:rPr>
          <w:b/>
          <w:bCs/>
        </w:rPr>
        <w:t xml:space="preserve"> </w:t>
      </w:r>
    </w:p>
    <w:p w14:paraId="4D56CC88" w14:textId="5714468B" w:rsidR="002A7613" w:rsidRPr="00BA1CE6" w:rsidRDefault="002A7613" w:rsidP="002A7613">
      <w:pPr>
        <w:keepNext/>
        <w:snapToGrid w:val="0"/>
        <w:ind w:left="360"/>
        <w:outlineLvl w:val="1"/>
        <w:rPr>
          <w:b/>
          <w:bCs/>
        </w:rPr>
      </w:pPr>
      <w:bookmarkStart w:id="32" w:name="_Toc207703143"/>
      <w:r w:rsidRPr="00BA1CE6">
        <w:rPr>
          <w:bCs/>
          <w:sz w:val="22"/>
          <w:szCs w:val="22"/>
        </w:rPr>
        <w:t>Zamawiający nie wymaga wniesienia wadium</w:t>
      </w:r>
      <w:bookmarkEnd w:id="32"/>
    </w:p>
    <w:p w14:paraId="688C9FB0" w14:textId="77777777" w:rsidR="004D1AB7" w:rsidRPr="004D1AB7" w:rsidRDefault="004D1AB7" w:rsidP="004D1AB7">
      <w:pPr>
        <w:spacing w:after="40"/>
        <w:jc w:val="both"/>
        <w:rPr>
          <w:b/>
          <w:i/>
          <w:iCs/>
          <w:color w:val="0070C0"/>
          <w:sz w:val="8"/>
          <w:szCs w:val="8"/>
        </w:rPr>
      </w:pPr>
      <w:bookmarkStart w:id="33" w:name="_Toc108336843"/>
    </w:p>
    <w:p w14:paraId="31C2E4FC" w14:textId="77777777" w:rsidR="00CE718E" w:rsidRPr="00F53186" w:rsidRDefault="00CE718E" w:rsidP="00464FF8">
      <w:pPr>
        <w:pStyle w:val="Akapitzlist"/>
        <w:keepNext/>
        <w:numPr>
          <w:ilvl w:val="0"/>
          <w:numId w:val="27"/>
        </w:numPr>
        <w:snapToGrid w:val="0"/>
        <w:outlineLvl w:val="1"/>
        <w:rPr>
          <w:b/>
          <w:bCs/>
          <w:szCs w:val="28"/>
        </w:rPr>
      </w:pPr>
      <w:bookmarkStart w:id="34" w:name="_Toc207703144"/>
      <w:r w:rsidRPr="00F53186">
        <w:rPr>
          <w:b/>
          <w:bCs/>
          <w:szCs w:val="28"/>
        </w:rPr>
        <w:t>Opis sposobu przygotowania oferty.</w:t>
      </w:r>
      <w:bookmarkEnd w:id="33"/>
      <w:bookmarkEnd w:id="34"/>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464FF8">
      <w:pPr>
        <w:numPr>
          <w:ilvl w:val="0"/>
          <w:numId w:val="44"/>
        </w:numPr>
        <w:tabs>
          <w:tab w:val="clear" w:pos="540"/>
        </w:tabs>
        <w:spacing w:after="40"/>
        <w:ind w:left="567" w:hanging="283"/>
        <w:jc w:val="both"/>
        <w:rPr>
          <w:sz w:val="22"/>
          <w:szCs w:val="22"/>
        </w:rPr>
      </w:pPr>
      <w:r w:rsidRPr="00D87875">
        <w:rPr>
          <w:sz w:val="22"/>
          <w:szCs w:val="22"/>
        </w:rPr>
        <w:lastRenderedPageBreak/>
        <w:t>Wykonawca może złożyć tylko jedną ofertę.</w:t>
      </w:r>
    </w:p>
    <w:p w14:paraId="0BB9DEC2" w14:textId="77777777" w:rsidR="00CE718E" w:rsidRPr="00D87875" w:rsidRDefault="00CE718E" w:rsidP="00464FF8">
      <w:pPr>
        <w:numPr>
          <w:ilvl w:val="0"/>
          <w:numId w:val="44"/>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464FF8">
      <w:pPr>
        <w:numPr>
          <w:ilvl w:val="0"/>
          <w:numId w:val="44"/>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464FF8">
      <w:pPr>
        <w:numPr>
          <w:ilvl w:val="0"/>
          <w:numId w:val="44"/>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464FF8">
      <w:pPr>
        <w:numPr>
          <w:ilvl w:val="0"/>
          <w:numId w:val="44"/>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464FF8">
      <w:pPr>
        <w:numPr>
          <w:ilvl w:val="0"/>
          <w:numId w:val="44"/>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rsidP="00464FF8">
      <w:pPr>
        <w:pStyle w:val="Akapitzlist"/>
        <w:numPr>
          <w:ilvl w:val="1"/>
          <w:numId w:val="44"/>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BF2AD93" w14:textId="755FCBB8" w:rsidR="00CE718E" w:rsidRPr="0004163D" w:rsidRDefault="004D1AB7" w:rsidP="00464FF8">
      <w:pPr>
        <w:pStyle w:val="Akapitzlist"/>
        <w:numPr>
          <w:ilvl w:val="1"/>
          <w:numId w:val="44"/>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77777777" w:rsidR="00CE718E" w:rsidRPr="0004163D" w:rsidRDefault="00CE718E" w:rsidP="00464FF8">
      <w:pPr>
        <w:pStyle w:val="Akapitzlist"/>
        <w:numPr>
          <w:ilvl w:val="1"/>
          <w:numId w:val="44"/>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 wypadku złożenia oferty przez konsorcjum);</w:t>
      </w:r>
    </w:p>
    <w:p w14:paraId="0492955E" w14:textId="77777777" w:rsidR="00CE718E" w:rsidRPr="0004163D" w:rsidRDefault="00CE718E" w:rsidP="00464FF8">
      <w:pPr>
        <w:pStyle w:val="Akapitzlist"/>
        <w:numPr>
          <w:ilvl w:val="1"/>
          <w:numId w:val="44"/>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rsidP="00464FF8">
      <w:pPr>
        <w:numPr>
          <w:ilvl w:val="0"/>
          <w:numId w:val="44"/>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rsidP="00464FF8">
      <w:pPr>
        <w:pStyle w:val="Akapitzlist"/>
        <w:numPr>
          <w:ilvl w:val="1"/>
          <w:numId w:val="44"/>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rsidP="00464FF8">
      <w:pPr>
        <w:pStyle w:val="Akapitzlist"/>
        <w:numPr>
          <w:ilvl w:val="1"/>
          <w:numId w:val="44"/>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rsidP="00464FF8">
      <w:pPr>
        <w:numPr>
          <w:ilvl w:val="0"/>
          <w:numId w:val="44"/>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rsidP="00464FF8">
      <w:pPr>
        <w:pStyle w:val="Akapitzlist"/>
        <w:numPr>
          <w:ilvl w:val="0"/>
          <w:numId w:val="44"/>
        </w:numPr>
        <w:ind w:left="538" w:hanging="357"/>
        <w:jc w:val="both"/>
        <w:rPr>
          <w:bCs/>
          <w:sz w:val="22"/>
          <w:szCs w:val="22"/>
        </w:rPr>
      </w:pPr>
      <w:bookmarkStart w:id="35"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rsidP="00464FF8">
      <w:pPr>
        <w:pStyle w:val="Akapitzlist"/>
        <w:numPr>
          <w:ilvl w:val="0"/>
          <w:numId w:val="44"/>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Default="00CE718E" w:rsidP="00464FF8">
      <w:pPr>
        <w:pStyle w:val="Akapitzlist"/>
        <w:numPr>
          <w:ilvl w:val="0"/>
          <w:numId w:val="44"/>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6" w:name="_Hlk106866889"/>
      <w:r w:rsidRPr="00D17128">
        <w:rPr>
          <w:bCs/>
          <w:sz w:val="22"/>
          <w:szCs w:val="22"/>
        </w:rPr>
        <w:t>w kontekście jej kompletności i zgodności</w:t>
      </w:r>
      <w:bookmarkEnd w:id="36"/>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00E935E7" w:rsidR="00CE718E" w:rsidRPr="00BA1CE6" w:rsidRDefault="00CE718E" w:rsidP="00233A1E">
      <w:pPr>
        <w:pStyle w:val="Akapitzlist"/>
        <w:ind w:left="538"/>
        <w:jc w:val="both"/>
        <w:rPr>
          <w:bCs/>
          <w:sz w:val="22"/>
          <w:szCs w:val="22"/>
        </w:rPr>
      </w:pPr>
      <w:r w:rsidRPr="00BA1CE6">
        <w:rPr>
          <w:bCs/>
          <w:i/>
          <w:iCs/>
          <w:sz w:val="22"/>
          <w:szCs w:val="22"/>
        </w:rPr>
        <w:lastRenderedPageBreak/>
        <w:t xml:space="preserve">Zaleca się, aby każdorazowo w przypadku zmian struktury </w:t>
      </w:r>
      <w:r w:rsidR="00233A1E" w:rsidRPr="00BA1CE6">
        <w:rPr>
          <w:bCs/>
          <w:i/>
          <w:iCs/>
          <w:sz w:val="22"/>
          <w:szCs w:val="22"/>
        </w:rPr>
        <w:t>F</w:t>
      </w:r>
      <w:r w:rsidRPr="00BA1CE6">
        <w:rPr>
          <w:bCs/>
          <w:i/>
          <w:iCs/>
          <w:sz w:val="22"/>
          <w:szCs w:val="22"/>
        </w:rPr>
        <w:t xml:space="preserve">ormularza elektronicznego Wykonawca zweryfikował złożoną wcześniej ofertę i skopiował ją do nowej wersji </w:t>
      </w:r>
      <w:r w:rsidR="00233A1E" w:rsidRPr="00BA1CE6">
        <w:rPr>
          <w:bCs/>
          <w:i/>
          <w:iCs/>
          <w:sz w:val="22"/>
          <w:szCs w:val="22"/>
        </w:rPr>
        <w:t>F</w:t>
      </w:r>
      <w:r w:rsidRPr="00BA1CE6">
        <w:rPr>
          <w:bCs/>
          <w:i/>
          <w:iCs/>
          <w:sz w:val="22"/>
          <w:szCs w:val="22"/>
        </w:rPr>
        <w:t>ormularza w celu zachowania spójności i zgodności wysłanej oferty z treścią specyfikacji.</w:t>
      </w:r>
    </w:p>
    <w:p w14:paraId="6DD6FB0A" w14:textId="77777777" w:rsidR="00CE718E" w:rsidRPr="00D17128" w:rsidRDefault="00CE718E" w:rsidP="00464FF8">
      <w:pPr>
        <w:pStyle w:val="Akapitzlist"/>
        <w:numPr>
          <w:ilvl w:val="0"/>
          <w:numId w:val="44"/>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rsidP="00464FF8">
      <w:pPr>
        <w:pStyle w:val="Akapitzlist"/>
        <w:numPr>
          <w:ilvl w:val="0"/>
          <w:numId w:val="44"/>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rsidP="00464FF8">
      <w:pPr>
        <w:pStyle w:val="Akapitzlist"/>
        <w:numPr>
          <w:ilvl w:val="0"/>
          <w:numId w:val="44"/>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5"/>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rsidP="00464FF8">
      <w:pPr>
        <w:pStyle w:val="Akapitzlist"/>
        <w:numPr>
          <w:ilvl w:val="0"/>
          <w:numId w:val="44"/>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rsidP="00464FF8">
      <w:pPr>
        <w:pStyle w:val="Akapitzlist"/>
        <w:numPr>
          <w:ilvl w:val="0"/>
          <w:numId w:val="44"/>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rsidP="00464FF8">
      <w:pPr>
        <w:pStyle w:val="Akapitzlist"/>
        <w:keepNext/>
        <w:numPr>
          <w:ilvl w:val="0"/>
          <w:numId w:val="27"/>
        </w:numPr>
        <w:snapToGrid w:val="0"/>
        <w:outlineLvl w:val="1"/>
        <w:rPr>
          <w:b/>
          <w:bCs/>
          <w:szCs w:val="28"/>
        </w:rPr>
      </w:pPr>
      <w:bookmarkStart w:id="37" w:name="_Toc108336844"/>
      <w:bookmarkStart w:id="38" w:name="_Toc207703145"/>
      <w:r>
        <w:rPr>
          <w:b/>
          <w:bCs/>
          <w:szCs w:val="28"/>
        </w:rPr>
        <w:t>Miejsce, termin składania i otwarcia ofert oraz termin związania ofertą</w:t>
      </w:r>
      <w:bookmarkEnd w:id="37"/>
      <w:bookmarkEnd w:id="38"/>
    </w:p>
    <w:p w14:paraId="550D60F4" w14:textId="09011885" w:rsidR="001C4899" w:rsidRDefault="001C4899" w:rsidP="00464FF8">
      <w:pPr>
        <w:pStyle w:val="Akapitzlist"/>
        <w:numPr>
          <w:ilvl w:val="0"/>
          <w:numId w:val="45"/>
        </w:numPr>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7D4D5A10" w14:textId="5370A8DC" w:rsidR="001C4899" w:rsidRPr="00B552C7" w:rsidRDefault="001C4899" w:rsidP="00464FF8">
      <w:pPr>
        <w:pStyle w:val="Akapitzlist"/>
        <w:numPr>
          <w:ilvl w:val="0"/>
          <w:numId w:val="45"/>
        </w:numPr>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 </w:t>
      </w:r>
      <w:r>
        <w:rPr>
          <w:bCs/>
          <w:sz w:val="22"/>
          <w:szCs w:val="22"/>
        </w:rPr>
        <w:t>terminach wskazanych w EFO</w:t>
      </w:r>
      <w:r w:rsidR="006023BA">
        <w:rPr>
          <w:bCs/>
          <w:sz w:val="22"/>
          <w:szCs w:val="22"/>
        </w:rPr>
        <w:t>.</w:t>
      </w:r>
    </w:p>
    <w:p w14:paraId="1B850775" w14:textId="77777777" w:rsidR="001C4899" w:rsidRPr="00B552C7" w:rsidRDefault="001C4899" w:rsidP="00464FF8">
      <w:pPr>
        <w:pStyle w:val="Akapitzlist"/>
        <w:numPr>
          <w:ilvl w:val="0"/>
          <w:numId w:val="45"/>
        </w:numPr>
        <w:jc w:val="both"/>
        <w:rPr>
          <w:bCs/>
          <w:sz w:val="22"/>
          <w:szCs w:val="22"/>
        </w:rPr>
      </w:pPr>
      <w:r w:rsidRPr="00B552C7">
        <w:rPr>
          <w:bCs/>
          <w:sz w:val="22"/>
          <w:szCs w:val="22"/>
        </w:rPr>
        <w:t>Do składania i otwarcia ofert używany jest portal EFO.</w:t>
      </w:r>
    </w:p>
    <w:p w14:paraId="597BDFDB" w14:textId="77777777" w:rsidR="001C4899" w:rsidRPr="00B552C7" w:rsidRDefault="001C4899" w:rsidP="00464FF8">
      <w:pPr>
        <w:pStyle w:val="Akapitzlist"/>
        <w:numPr>
          <w:ilvl w:val="0"/>
          <w:numId w:val="45"/>
        </w:numPr>
        <w:jc w:val="both"/>
        <w:rPr>
          <w:sz w:val="22"/>
          <w:szCs w:val="22"/>
        </w:rPr>
      </w:pPr>
      <w:bookmarkStart w:id="39" w:name="_Hlk66272020"/>
      <w:r w:rsidRPr="00B552C7">
        <w:rPr>
          <w:sz w:val="22"/>
          <w:szCs w:val="22"/>
        </w:rPr>
        <w:t>Aukcja elektroniczna rozpocznie się w terminie wyznaczonym w zaproszeniu do aukcji, które użytkownik otrzyma niezwłocznie po upływie terminu otwarcia ofert.</w:t>
      </w:r>
    </w:p>
    <w:p w14:paraId="0047B1EC" w14:textId="77777777" w:rsidR="001C4899" w:rsidRPr="00B552C7" w:rsidRDefault="001C4899" w:rsidP="00464FF8">
      <w:pPr>
        <w:pStyle w:val="Ustp"/>
        <w:numPr>
          <w:ilvl w:val="0"/>
          <w:numId w:val="45"/>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77777777" w:rsidR="001C4899" w:rsidRDefault="001C4899" w:rsidP="00464FF8">
      <w:pPr>
        <w:pStyle w:val="Akapitzlist"/>
        <w:numPr>
          <w:ilvl w:val="0"/>
          <w:numId w:val="45"/>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39"/>
    <w:p w14:paraId="54E539D2" w14:textId="77777777" w:rsidR="001C4899" w:rsidRDefault="001C4899" w:rsidP="001C4899">
      <w:pPr>
        <w:pStyle w:val="Tekstpodstawowy"/>
        <w:ind w:left="709"/>
        <w:rPr>
          <w:sz w:val="22"/>
          <w:szCs w:val="22"/>
        </w:rPr>
      </w:pPr>
    </w:p>
    <w:p w14:paraId="78E81B81" w14:textId="77777777" w:rsidR="001C4899" w:rsidRPr="00F53186" w:rsidRDefault="001C4899" w:rsidP="00464FF8">
      <w:pPr>
        <w:pStyle w:val="Akapitzlist"/>
        <w:keepNext/>
        <w:numPr>
          <w:ilvl w:val="0"/>
          <w:numId w:val="27"/>
        </w:numPr>
        <w:snapToGrid w:val="0"/>
        <w:jc w:val="both"/>
        <w:outlineLvl w:val="1"/>
        <w:rPr>
          <w:b/>
          <w:bCs/>
          <w:szCs w:val="28"/>
        </w:rPr>
      </w:pPr>
      <w:bookmarkStart w:id="40" w:name="_Toc108336845"/>
      <w:bookmarkStart w:id="41" w:name="_Toc207703146"/>
      <w:r>
        <w:rPr>
          <w:b/>
          <w:bCs/>
          <w:szCs w:val="28"/>
        </w:rPr>
        <w:t>Informacja o środkach komunikacji elektronicznej oraz wymaganiach technicznych i organizacyjnych sporządzania, wysyłania i odbierania korespondencji</w:t>
      </w:r>
      <w:bookmarkEnd w:id="40"/>
      <w:bookmarkEnd w:id="41"/>
    </w:p>
    <w:p w14:paraId="7B742B7B" w14:textId="77777777" w:rsidR="001C4899" w:rsidRPr="007E4324" w:rsidRDefault="001C4899" w:rsidP="00464FF8">
      <w:pPr>
        <w:pStyle w:val="Akapitzlist"/>
        <w:numPr>
          <w:ilvl w:val="0"/>
          <w:numId w:val="46"/>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rsidP="00464FF8">
      <w:pPr>
        <w:pStyle w:val="Akapitzlist"/>
        <w:numPr>
          <w:ilvl w:val="0"/>
          <w:numId w:val="46"/>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rsidP="00464FF8">
      <w:pPr>
        <w:pStyle w:val="Akapitzlist"/>
        <w:numPr>
          <w:ilvl w:val="0"/>
          <w:numId w:val="46"/>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rsidP="00464FF8">
      <w:pPr>
        <w:pStyle w:val="Akapitzlist"/>
        <w:numPr>
          <w:ilvl w:val="0"/>
          <w:numId w:val="46"/>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rsidP="00464FF8">
      <w:pPr>
        <w:pStyle w:val="Akapitzlist"/>
        <w:numPr>
          <w:ilvl w:val="0"/>
          <w:numId w:val="46"/>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76432E7" w14:textId="485CA70D" w:rsidR="006023BA" w:rsidRPr="00BA1CE6" w:rsidRDefault="001C4899" w:rsidP="00464FF8">
      <w:pPr>
        <w:pStyle w:val="Akapitzlist"/>
        <w:numPr>
          <w:ilvl w:val="0"/>
          <w:numId w:val="46"/>
        </w:numPr>
        <w:ind w:left="357" w:hanging="357"/>
        <w:jc w:val="both"/>
        <w:rPr>
          <w:bCs/>
          <w:sz w:val="22"/>
          <w:szCs w:val="22"/>
        </w:rPr>
      </w:pPr>
      <w:r w:rsidRPr="00BA1CE6">
        <w:rPr>
          <w:bCs/>
          <w:sz w:val="22"/>
          <w:szCs w:val="22"/>
        </w:rPr>
        <w:t xml:space="preserve">Zamawiający informuje, iż  informacje zawarte w </w:t>
      </w:r>
      <w:r w:rsidRPr="00477391">
        <w:rPr>
          <w:b/>
          <w:sz w:val="22"/>
          <w:szCs w:val="22"/>
        </w:rPr>
        <w:t xml:space="preserve">Załączniku nr </w:t>
      </w:r>
      <w:r w:rsidR="00983C98" w:rsidRPr="00477391">
        <w:rPr>
          <w:b/>
          <w:sz w:val="22"/>
          <w:szCs w:val="22"/>
        </w:rPr>
        <w:t xml:space="preserve">1, pkt V </w:t>
      </w:r>
      <w:proofErr w:type="spellStart"/>
      <w:r w:rsidR="00983C98" w:rsidRPr="00477391">
        <w:rPr>
          <w:b/>
          <w:sz w:val="22"/>
          <w:szCs w:val="22"/>
        </w:rPr>
        <w:t>ppk</w:t>
      </w:r>
      <w:proofErr w:type="spellEnd"/>
      <w:r w:rsidR="00983C98" w:rsidRPr="00477391">
        <w:rPr>
          <w:b/>
          <w:sz w:val="22"/>
          <w:szCs w:val="22"/>
        </w:rPr>
        <w:t>. 2</w:t>
      </w:r>
      <w:r w:rsidRPr="00477391">
        <w:rPr>
          <w:b/>
          <w:color w:val="FF0000"/>
          <w:sz w:val="22"/>
          <w:szCs w:val="22"/>
        </w:rPr>
        <w:t xml:space="preserve"> </w:t>
      </w:r>
      <w:r w:rsidRPr="00477391">
        <w:rPr>
          <w:b/>
          <w:sz w:val="22"/>
          <w:szCs w:val="22"/>
        </w:rPr>
        <w:t>do SWZ</w:t>
      </w:r>
      <w:r w:rsidRPr="00BA1CE6">
        <w:rPr>
          <w:bCs/>
          <w:sz w:val="22"/>
          <w:szCs w:val="22"/>
        </w:rPr>
        <w:t xml:space="preserve"> stanowią tajemnicę przedsiębiorstwa w rozumieniu ustawy z dnia 16.04.1993r. o zwalczaniu nieuczciwej konkurencji. Zamawiający przekaże załącznik do SWZ po złożeniu zobowiązania do zachowania informacji w nich zawartych w poufności. Wzór zobowiązania stanowi </w:t>
      </w:r>
      <w:r w:rsidRPr="00BA1CE6">
        <w:rPr>
          <w:b/>
          <w:sz w:val="22"/>
          <w:szCs w:val="22"/>
        </w:rPr>
        <w:t xml:space="preserve">Załącznik nr </w:t>
      </w:r>
      <w:r w:rsidR="006023BA" w:rsidRPr="00BA1CE6">
        <w:rPr>
          <w:b/>
          <w:sz w:val="22"/>
          <w:szCs w:val="22"/>
        </w:rPr>
        <w:t>12</w:t>
      </w:r>
      <w:r w:rsidRPr="00BA1CE6">
        <w:rPr>
          <w:b/>
          <w:sz w:val="22"/>
          <w:szCs w:val="22"/>
        </w:rPr>
        <w:t xml:space="preserve"> do SWZ</w:t>
      </w:r>
      <w:r w:rsidR="006023BA" w:rsidRPr="00BA1CE6">
        <w:rPr>
          <w:bCs/>
          <w:sz w:val="22"/>
          <w:szCs w:val="22"/>
        </w:rPr>
        <w:t xml:space="preserve"> </w:t>
      </w:r>
      <w:r w:rsidR="00BA1CE6" w:rsidRPr="00BA1CE6">
        <w:rPr>
          <w:bCs/>
          <w:sz w:val="22"/>
          <w:szCs w:val="22"/>
        </w:rPr>
        <w:t>.</w:t>
      </w:r>
    </w:p>
    <w:p w14:paraId="10C10A62" w14:textId="77777777" w:rsidR="001C4899" w:rsidRPr="00057162" w:rsidRDefault="001C4899" w:rsidP="001C4899">
      <w:pPr>
        <w:pStyle w:val="Akapitzlist"/>
        <w:ind w:left="357"/>
        <w:jc w:val="both"/>
        <w:rPr>
          <w:bCs/>
        </w:rPr>
      </w:pPr>
    </w:p>
    <w:p w14:paraId="58B80467" w14:textId="77777777" w:rsidR="001C4899" w:rsidRPr="009158C2" w:rsidRDefault="001C4899" w:rsidP="00464FF8">
      <w:pPr>
        <w:pStyle w:val="Akapitzlist"/>
        <w:keepNext/>
        <w:numPr>
          <w:ilvl w:val="0"/>
          <w:numId w:val="27"/>
        </w:numPr>
        <w:snapToGrid w:val="0"/>
        <w:jc w:val="both"/>
        <w:outlineLvl w:val="1"/>
        <w:rPr>
          <w:sz w:val="22"/>
          <w:szCs w:val="22"/>
        </w:rPr>
      </w:pPr>
      <w:bookmarkStart w:id="42" w:name="_Toc108336846"/>
      <w:bookmarkStart w:id="43" w:name="_Toc207703147"/>
      <w:r>
        <w:rPr>
          <w:b/>
          <w:bCs/>
          <w:szCs w:val="28"/>
        </w:rPr>
        <w:t>Opis sposobu obliczenia ceny</w:t>
      </w:r>
      <w:bookmarkEnd w:id="42"/>
      <w:bookmarkEnd w:id="43"/>
    </w:p>
    <w:p w14:paraId="268DC31A" w14:textId="77777777" w:rsidR="001C4899" w:rsidRPr="009158C2" w:rsidRDefault="001C4899" w:rsidP="00464FF8">
      <w:pPr>
        <w:pStyle w:val="Akapitzlist"/>
        <w:numPr>
          <w:ilvl w:val="0"/>
          <w:numId w:val="47"/>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rsidP="00464FF8">
      <w:pPr>
        <w:pStyle w:val="Akapitzlist"/>
        <w:numPr>
          <w:ilvl w:val="0"/>
          <w:numId w:val="47"/>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rsidP="00464FF8">
      <w:pPr>
        <w:pStyle w:val="Akapitzlist"/>
        <w:numPr>
          <w:ilvl w:val="0"/>
          <w:numId w:val="47"/>
        </w:numPr>
        <w:jc w:val="both"/>
        <w:rPr>
          <w:bCs/>
          <w:sz w:val="22"/>
          <w:szCs w:val="22"/>
        </w:rPr>
      </w:pPr>
      <w:r w:rsidRPr="009158C2">
        <w:rPr>
          <w:bCs/>
          <w:sz w:val="22"/>
          <w:szCs w:val="22"/>
        </w:rPr>
        <w:lastRenderedPageBreak/>
        <w:t>Ceny należy podać w złotych polskich z dokładnością co do grosza.</w:t>
      </w:r>
    </w:p>
    <w:p w14:paraId="6973EDB4" w14:textId="77777777" w:rsidR="001C4899" w:rsidRPr="009158C2" w:rsidRDefault="001C4899" w:rsidP="00464FF8">
      <w:pPr>
        <w:pStyle w:val="Akapitzlist"/>
        <w:numPr>
          <w:ilvl w:val="0"/>
          <w:numId w:val="47"/>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rsidP="00464FF8">
      <w:pPr>
        <w:pStyle w:val="Akapitzlist"/>
        <w:numPr>
          <w:ilvl w:val="0"/>
          <w:numId w:val="47"/>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rsidP="00464FF8">
      <w:pPr>
        <w:pStyle w:val="Akapitzlist"/>
        <w:numPr>
          <w:ilvl w:val="1"/>
          <w:numId w:val="47"/>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rsidP="00464FF8">
      <w:pPr>
        <w:pStyle w:val="Akapitzlist"/>
        <w:numPr>
          <w:ilvl w:val="1"/>
          <w:numId w:val="47"/>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rsidP="00464FF8">
      <w:pPr>
        <w:pStyle w:val="Akapitzlist"/>
        <w:numPr>
          <w:ilvl w:val="1"/>
          <w:numId w:val="47"/>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rsidP="00464FF8">
      <w:pPr>
        <w:pStyle w:val="Akapitzlist"/>
        <w:numPr>
          <w:ilvl w:val="1"/>
          <w:numId w:val="47"/>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rsidP="00464FF8">
      <w:pPr>
        <w:pStyle w:val="Akapitzlist"/>
        <w:numPr>
          <w:ilvl w:val="0"/>
          <w:numId w:val="47"/>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94092E" w:rsidRDefault="003A58BF" w:rsidP="00464FF8">
      <w:pPr>
        <w:pStyle w:val="Akapitzlist"/>
        <w:keepNext/>
        <w:numPr>
          <w:ilvl w:val="0"/>
          <w:numId w:val="27"/>
        </w:numPr>
        <w:snapToGrid w:val="0"/>
        <w:jc w:val="both"/>
        <w:outlineLvl w:val="1"/>
        <w:rPr>
          <w:sz w:val="22"/>
          <w:szCs w:val="22"/>
        </w:rPr>
      </w:pPr>
      <w:bookmarkStart w:id="44" w:name="_Toc108336847"/>
      <w:bookmarkStart w:id="45" w:name="_Toc207703148"/>
      <w:r w:rsidRPr="0094092E">
        <w:rPr>
          <w:b/>
          <w:bCs/>
          <w:szCs w:val="28"/>
        </w:rPr>
        <w:t>Kryteria oceny ofert</w:t>
      </w:r>
      <w:bookmarkEnd w:id="44"/>
      <w:bookmarkEnd w:id="45"/>
    </w:p>
    <w:p w14:paraId="33E6B8EE" w14:textId="77777777" w:rsidR="0094092E" w:rsidRPr="00CA1561" w:rsidRDefault="0094092E" w:rsidP="00E064BF">
      <w:pPr>
        <w:numPr>
          <w:ilvl w:val="0"/>
          <w:numId w:val="104"/>
        </w:numPr>
        <w:spacing w:before="120" w:line="312" w:lineRule="auto"/>
        <w:jc w:val="both"/>
        <w:rPr>
          <w:bCs/>
          <w:sz w:val="22"/>
          <w:szCs w:val="22"/>
        </w:rPr>
      </w:pPr>
      <w:r w:rsidRPr="00CA1561">
        <w:rPr>
          <w:bCs/>
          <w:sz w:val="22"/>
          <w:szCs w:val="22"/>
        </w:rPr>
        <w:t>Zamawiający oceni oferty z zastosowaniem następujących kryteriów oceny ofert:</w:t>
      </w:r>
    </w:p>
    <w:p w14:paraId="35513F14" w14:textId="77777777" w:rsidR="0094092E" w:rsidRPr="00CA1561" w:rsidRDefault="0094092E" w:rsidP="00E064BF">
      <w:pPr>
        <w:numPr>
          <w:ilvl w:val="1"/>
          <w:numId w:val="104"/>
        </w:numPr>
        <w:spacing w:before="120" w:line="312" w:lineRule="auto"/>
        <w:contextualSpacing/>
        <w:jc w:val="both"/>
        <w:rPr>
          <w:bCs/>
          <w:sz w:val="22"/>
          <w:szCs w:val="22"/>
        </w:rPr>
      </w:pPr>
      <w:r w:rsidRPr="00CA1561">
        <w:rPr>
          <w:bCs/>
          <w:sz w:val="22"/>
          <w:szCs w:val="22"/>
        </w:rPr>
        <w:t xml:space="preserve">najniższa cena (C) - waga 100 % </w:t>
      </w:r>
    </w:p>
    <w:p w14:paraId="08EDBA16" w14:textId="77777777" w:rsidR="0094092E" w:rsidRPr="00CA1561" w:rsidRDefault="0094092E" w:rsidP="00E064BF">
      <w:pPr>
        <w:numPr>
          <w:ilvl w:val="0"/>
          <w:numId w:val="104"/>
        </w:numPr>
        <w:spacing w:before="120" w:line="312" w:lineRule="auto"/>
        <w:jc w:val="both"/>
        <w:rPr>
          <w:bCs/>
          <w:sz w:val="22"/>
          <w:szCs w:val="22"/>
        </w:rPr>
      </w:pPr>
      <w:r w:rsidRPr="00CA1561">
        <w:rPr>
          <w:bCs/>
          <w:sz w:val="22"/>
          <w:szCs w:val="22"/>
        </w:rPr>
        <w:t>Za najkorzystniejszą ofertę dla kryterium cena - zostanie uznana oferta Wykonawcy, który zaoferuje najniższą cenę realizacji zadania.</w:t>
      </w:r>
    </w:p>
    <w:p w14:paraId="487F7CE9" w14:textId="77777777" w:rsidR="00084DCC" w:rsidRPr="009A14F2" w:rsidRDefault="00084DCC" w:rsidP="00084DCC">
      <w:pPr>
        <w:pStyle w:val="bullet"/>
        <w:spacing w:before="0" w:after="0"/>
        <w:jc w:val="both"/>
        <w:rPr>
          <w:sz w:val="20"/>
        </w:rPr>
      </w:pPr>
    </w:p>
    <w:p w14:paraId="719EF507" w14:textId="77777777" w:rsidR="00084DCC" w:rsidRPr="0094092E" w:rsidRDefault="00084DCC" w:rsidP="00464FF8">
      <w:pPr>
        <w:pStyle w:val="Akapitzlist"/>
        <w:keepNext/>
        <w:numPr>
          <w:ilvl w:val="0"/>
          <w:numId w:val="27"/>
        </w:numPr>
        <w:snapToGrid w:val="0"/>
        <w:jc w:val="both"/>
        <w:outlineLvl w:val="1"/>
        <w:rPr>
          <w:sz w:val="22"/>
          <w:szCs w:val="22"/>
        </w:rPr>
      </w:pPr>
      <w:bookmarkStart w:id="46" w:name="_Toc108336848"/>
      <w:bookmarkStart w:id="47" w:name="_Toc207703149"/>
      <w:r w:rsidRPr="009A14F2">
        <w:rPr>
          <w:b/>
          <w:bCs/>
          <w:szCs w:val="28"/>
        </w:rPr>
        <w:t>Aukcja elektroniczna</w:t>
      </w:r>
      <w:bookmarkEnd w:id="46"/>
      <w:bookmarkEnd w:id="47"/>
    </w:p>
    <w:p w14:paraId="0BEA9EB1" w14:textId="77777777" w:rsidR="0094092E" w:rsidRPr="00CA1561" w:rsidRDefault="0094092E" w:rsidP="00E064BF">
      <w:pPr>
        <w:numPr>
          <w:ilvl w:val="0"/>
          <w:numId w:val="98"/>
        </w:numPr>
        <w:spacing w:before="120" w:line="312" w:lineRule="auto"/>
        <w:contextualSpacing/>
        <w:jc w:val="both"/>
        <w:rPr>
          <w:bCs/>
          <w:color w:val="000000"/>
          <w:sz w:val="22"/>
          <w:szCs w:val="22"/>
        </w:rPr>
      </w:pPr>
      <w:r w:rsidRPr="00CA1561">
        <w:rPr>
          <w:bCs/>
          <w:color w:val="000000"/>
          <w:sz w:val="22"/>
          <w:szCs w:val="22"/>
        </w:rPr>
        <w:t xml:space="preserve">Zamawiający zamierza dokonać wyboru najkorzystniejszej oferty z zastosowaniem aukcji elektronicznej. </w:t>
      </w:r>
    </w:p>
    <w:p w14:paraId="42D69450" w14:textId="77777777" w:rsidR="0094092E" w:rsidRPr="00CA1561" w:rsidRDefault="0094092E" w:rsidP="00E064BF">
      <w:pPr>
        <w:numPr>
          <w:ilvl w:val="0"/>
          <w:numId w:val="98"/>
        </w:numPr>
        <w:spacing w:before="120" w:line="312" w:lineRule="auto"/>
        <w:contextualSpacing/>
        <w:jc w:val="both"/>
        <w:rPr>
          <w:bCs/>
          <w:color w:val="000000"/>
          <w:sz w:val="22"/>
          <w:szCs w:val="22"/>
        </w:rPr>
      </w:pPr>
      <w:r w:rsidRPr="00CA1561">
        <w:rPr>
          <w:bCs/>
          <w:color w:val="000000"/>
          <w:sz w:val="22"/>
          <w:szCs w:val="22"/>
        </w:rPr>
        <w:t>Zamawiający przeprowadzi aukcję elektroniczną w formie aukcji japońskiej / angielskiej / holenderskiej, która może odbyć się nawet przy uczestnictwie jednego Wykonawcy.</w:t>
      </w:r>
    </w:p>
    <w:p w14:paraId="3D049AC1" w14:textId="77777777" w:rsidR="0094092E" w:rsidRPr="00CA1561" w:rsidRDefault="0094092E" w:rsidP="00E064BF">
      <w:pPr>
        <w:numPr>
          <w:ilvl w:val="0"/>
          <w:numId w:val="98"/>
        </w:numPr>
        <w:spacing w:before="120" w:line="312" w:lineRule="auto"/>
        <w:contextualSpacing/>
        <w:jc w:val="both"/>
        <w:rPr>
          <w:bCs/>
          <w:color w:val="000000"/>
          <w:sz w:val="22"/>
          <w:szCs w:val="22"/>
        </w:rPr>
      </w:pPr>
      <w:r w:rsidRPr="00CA1561">
        <w:rPr>
          <w:bCs/>
          <w:color w:val="000000"/>
          <w:sz w:val="22"/>
          <w:szCs w:val="22"/>
        </w:rPr>
        <w:t>Zamawiający, w toku aukcji elektronicznej, stosować będzie kryterium zgodnie z zapisami SWZ.</w:t>
      </w:r>
    </w:p>
    <w:p w14:paraId="74B1A1D8" w14:textId="77777777" w:rsidR="0094092E" w:rsidRPr="00CA1561" w:rsidRDefault="0094092E" w:rsidP="00E064BF">
      <w:pPr>
        <w:numPr>
          <w:ilvl w:val="0"/>
          <w:numId w:val="98"/>
        </w:numPr>
        <w:spacing w:before="120" w:line="312" w:lineRule="auto"/>
        <w:contextualSpacing/>
        <w:jc w:val="both"/>
        <w:rPr>
          <w:bCs/>
          <w:color w:val="000000"/>
          <w:sz w:val="22"/>
          <w:szCs w:val="22"/>
        </w:rPr>
      </w:pPr>
      <w:r w:rsidRPr="00CA1561">
        <w:rPr>
          <w:bCs/>
          <w:color w:val="000000"/>
          <w:sz w:val="22"/>
          <w:szCs w:val="22"/>
        </w:rPr>
        <w:t>Adres strony internetowej,  na której będzie prowadzona aukcja elektroniczna będzie podany w zaproszeniu do aukcji.</w:t>
      </w:r>
    </w:p>
    <w:p w14:paraId="5D9AE376" w14:textId="77777777" w:rsidR="0094092E" w:rsidRPr="00CA1561" w:rsidRDefault="0094092E" w:rsidP="00E064BF">
      <w:pPr>
        <w:numPr>
          <w:ilvl w:val="0"/>
          <w:numId w:val="98"/>
        </w:numPr>
        <w:spacing w:before="120" w:line="312" w:lineRule="auto"/>
        <w:contextualSpacing/>
        <w:jc w:val="both"/>
        <w:rPr>
          <w:bCs/>
          <w:color w:val="000000"/>
          <w:sz w:val="22"/>
          <w:szCs w:val="22"/>
        </w:rPr>
      </w:pPr>
      <w:r w:rsidRPr="00CA1561">
        <w:rPr>
          <w:bCs/>
          <w:color w:val="000000"/>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A1519C9" w14:textId="77777777" w:rsidR="0094092E" w:rsidRPr="00CA1561" w:rsidRDefault="0094092E" w:rsidP="00E064BF">
      <w:pPr>
        <w:numPr>
          <w:ilvl w:val="0"/>
          <w:numId w:val="98"/>
        </w:numPr>
        <w:spacing w:before="120" w:line="312" w:lineRule="auto"/>
        <w:contextualSpacing/>
        <w:jc w:val="both"/>
        <w:rPr>
          <w:bCs/>
          <w:color w:val="000000"/>
          <w:sz w:val="22"/>
          <w:szCs w:val="22"/>
        </w:rPr>
      </w:pPr>
      <w:r w:rsidRPr="00CA1561">
        <w:rPr>
          <w:bCs/>
          <w:color w:val="000000"/>
          <w:sz w:val="22"/>
          <w:szCs w:val="22"/>
        </w:rPr>
        <w:t>Powiadomienia o rozpoczęciu aukcji otrzymują:</w:t>
      </w:r>
    </w:p>
    <w:p w14:paraId="368AE76C" w14:textId="12CF9BF3" w:rsidR="0094092E" w:rsidRPr="00CA1561" w:rsidRDefault="0094092E" w:rsidP="00464FF8">
      <w:pPr>
        <w:numPr>
          <w:ilvl w:val="1"/>
          <w:numId w:val="49"/>
        </w:numPr>
        <w:tabs>
          <w:tab w:val="clear" w:pos="502"/>
        </w:tabs>
        <w:spacing w:before="120" w:line="312" w:lineRule="auto"/>
        <w:ind w:left="709"/>
        <w:contextualSpacing/>
        <w:jc w:val="both"/>
        <w:rPr>
          <w:color w:val="000000"/>
          <w:sz w:val="22"/>
          <w:szCs w:val="22"/>
        </w:rPr>
      </w:pPr>
      <w:r w:rsidRPr="00CA1561">
        <w:rPr>
          <w:color w:val="000000"/>
          <w:sz w:val="22"/>
          <w:szCs w:val="22"/>
        </w:rPr>
        <w:t>w przypadku aukcji angielskiej tylko osoby wpisane w Formularzu Ofertowym w polu „Osoby prowadzące postępowanie” jaki i „Osoby upoważnione do składania ofert w aukcji”;</w:t>
      </w:r>
    </w:p>
    <w:p w14:paraId="09DCE4F1" w14:textId="77777777" w:rsidR="0094092E" w:rsidRPr="00CA1561" w:rsidRDefault="0094092E" w:rsidP="00464FF8">
      <w:pPr>
        <w:numPr>
          <w:ilvl w:val="1"/>
          <w:numId w:val="49"/>
        </w:numPr>
        <w:tabs>
          <w:tab w:val="clear" w:pos="502"/>
        </w:tabs>
        <w:spacing w:before="120" w:line="312" w:lineRule="auto"/>
        <w:ind w:left="709"/>
        <w:contextualSpacing/>
        <w:jc w:val="both"/>
        <w:rPr>
          <w:color w:val="000000"/>
          <w:sz w:val="22"/>
          <w:szCs w:val="22"/>
        </w:rPr>
      </w:pPr>
      <w:r w:rsidRPr="00CA1561">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A47A8B2" w14:textId="77777777" w:rsidR="0094092E" w:rsidRPr="00CA1561" w:rsidRDefault="0094092E" w:rsidP="00E064BF">
      <w:pPr>
        <w:numPr>
          <w:ilvl w:val="0"/>
          <w:numId w:val="98"/>
        </w:numPr>
        <w:spacing w:before="120" w:line="312" w:lineRule="auto"/>
        <w:contextualSpacing/>
        <w:jc w:val="both"/>
        <w:rPr>
          <w:color w:val="000000"/>
          <w:sz w:val="22"/>
          <w:szCs w:val="22"/>
        </w:rPr>
      </w:pPr>
      <w:r w:rsidRPr="00CA1561">
        <w:rPr>
          <w:color w:val="000000"/>
          <w:sz w:val="22"/>
          <w:szCs w:val="22"/>
        </w:rPr>
        <w:t>Nie ma konieczności indywidualnego zakładania konta użytkownika w systemie aukcyjnym przed rozpoczęciem aukcji:</w:t>
      </w:r>
    </w:p>
    <w:p w14:paraId="2A1FA8E1" w14:textId="77777777" w:rsidR="0094092E" w:rsidRPr="00CA1561" w:rsidRDefault="0094092E" w:rsidP="00E064BF">
      <w:pPr>
        <w:numPr>
          <w:ilvl w:val="1"/>
          <w:numId w:val="99"/>
        </w:numPr>
        <w:spacing w:before="120" w:line="312" w:lineRule="auto"/>
        <w:ind w:left="567"/>
        <w:contextualSpacing/>
        <w:jc w:val="both"/>
        <w:rPr>
          <w:color w:val="000000"/>
          <w:sz w:val="22"/>
          <w:szCs w:val="22"/>
        </w:rPr>
      </w:pPr>
      <w:r w:rsidRPr="00CA1561">
        <w:rPr>
          <w:color w:val="000000"/>
          <w:sz w:val="22"/>
          <w:szCs w:val="22"/>
        </w:rPr>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A1561">
        <w:rPr>
          <w:color w:val="000000"/>
          <w:sz w:val="22"/>
          <w:szCs w:val="22"/>
        </w:rPr>
        <w:noBreakHyphen/>
        <w:t>mail, to konto uczestnika zostanie utworzone tylko jedno i odpowiednio zostanie tylko raz wysłane jedno powiadomienie o utworzeniu konta użytkownika Portalu LAIN3;</w:t>
      </w:r>
    </w:p>
    <w:p w14:paraId="1B9E8F17" w14:textId="77777777" w:rsidR="0094092E" w:rsidRPr="00CA1561" w:rsidRDefault="0094092E" w:rsidP="00E064BF">
      <w:pPr>
        <w:numPr>
          <w:ilvl w:val="1"/>
          <w:numId w:val="99"/>
        </w:numPr>
        <w:spacing w:before="120" w:line="312" w:lineRule="auto"/>
        <w:contextualSpacing/>
        <w:jc w:val="both"/>
        <w:rPr>
          <w:color w:val="000000"/>
          <w:sz w:val="22"/>
          <w:szCs w:val="22"/>
        </w:rPr>
      </w:pPr>
      <w:r w:rsidRPr="00CA1561">
        <w:rPr>
          <w:color w:val="000000"/>
          <w:sz w:val="22"/>
          <w:szCs w:val="22"/>
        </w:rPr>
        <w:t xml:space="preserve">w przypadku aukcji </w:t>
      </w:r>
      <w:r w:rsidRPr="00CA1561">
        <w:rPr>
          <w:sz w:val="22"/>
          <w:szCs w:val="22"/>
        </w:rPr>
        <w:t xml:space="preserve">japońskiej i holenderskiej tworzone </w:t>
      </w:r>
      <w:r w:rsidRPr="00CA1561">
        <w:rPr>
          <w:color w:val="000000"/>
          <w:sz w:val="22"/>
          <w:szCs w:val="22"/>
        </w:rPr>
        <w:t>jest "tymczasowe" konto dedykowane dla aukcji z konkretnego postępowania. Konto jest wysyłane jest tylko do osób ujętych na liście „Osoby upoważnione do składania ofert w aukcji”.</w:t>
      </w:r>
    </w:p>
    <w:p w14:paraId="2CE4268B" w14:textId="77777777" w:rsidR="0094092E" w:rsidRPr="00CA1561" w:rsidRDefault="0094092E" w:rsidP="00E064BF">
      <w:pPr>
        <w:numPr>
          <w:ilvl w:val="1"/>
          <w:numId w:val="99"/>
        </w:numPr>
        <w:spacing w:before="120" w:line="312" w:lineRule="auto"/>
        <w:contextualSpacing/>
        <w:jc w:val="both"/>
        <w:rPr>
          <w:color w:val="000000"/>
          <w:sz w:val="22"/>
          <w:szCs w:val="22"/>
        </w:rPr>
      </w:pPr>
      <w:r w:rsidRPr="00CA1561">
        <w:rPr>
          <w:color w:val="000000"/>
          <w:sz w:val="22"/>
          <w:szCs w:val="22"/>
        </w:rPr>
        <w:t>Szczegółowe informacje zawarte są w zaproszeniu do aukcji.</w:t>
      </w:r>
    </w:p>
    <w:p w14:paraId="47A77D62" w14:textId="77777777" w:rsidR="0094092E" w:rsidRPr="00CA1561" w:rsidRDefault="0094092E" w:rsidP="00E064BF">
      <w:pPr>
        <w:numPr>
          <w:ilvl w:val="0"/>
          <w:numId w:val="98"/>
        </w:numPr>
        <w:spacing w:before="120" w:line="312" w:lineRule="auto"/>
        <w:contextualSpacing/>
        <w:jc w:val="both"/>
        <w:rPr>
          <w:color w:val="000000"/>
          <w:sz w:val="22"/>
          <w:szCs w:val="22"/>
        </w:rPr>
      </w:pPr>
      <w:r w:rsidRPr="00CA1561">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F81FF1A" w14:textId="77777777" w:rsidR="0094092E" w:rsidRPr="00CA1561" w:rsidRDefault="0094092E" w:rsidP="00E064BF">
      <w:pPr>
        <w:numPr>
          <w:ilvl w:val="0"/>
          <w:numId w:val="98"/>
        </w:numPr>
        <w:spacing w:before="120" w:line="312" w:lineRule="auto"/>
        <w:contextualSpacing/>
        <w:jc w:val="both"/>
        <w:rPr>
          <w:color w:val="000000"/>
          <w:sz w:val="22"/>
          <w:szCs w:val="22"/>
        </w:rPr>
      </w:pPr>
      <w:r w:rsidRPr="00CA1561">
        <w:rPr>
          <w:color w:val="000000"/>
          <w:sz w:val="22"/>
          <w:szCs w:val="22"/>
        </w:rPr>
        <w:t xml:space="preserve">Wykonawca zobowiązany jest zalogować się w systemie: Aukcje elektroniczne </w:t>
      </w:r>
      <w:r w:rsidRPr="00CA1561">
        <w:rPr>
          <w:color w:val="000000"/>
          <w:sz w:val="22"/>
          <w:szCs w:val="22"/>
        </w:rPr>
        <w:br/>
        <w:t>w momencie otrzymania zaproszenia drogą mailową. Zaproszenie zawiera wytyczne pomagające przejść przez proces aktywacji automatycznie założonego konta użytkownika.</w:t>
      </w:r>
    </w:p>
    <w:p w14:paraId="392474DE" w14:textId="77777777" w:rsidR="0094092E" w:rsidRPr="00CA1561" w:rsidRDefault="0094092E" w:rsidP="00E064BF">
      <w:pPr>
        <w:numPr>
          <w:ilvl w:val="0"/>
          <w:numId w:val="98"/>
        </w:numPr>
        <w:spacing w:before="120" w:line="312" w:lineRule="auto"/>
        <w:contextualSpacing/>
        <w:jc w:val="both"/>
        <w:rPr>
          <w:color w:val="000000"/>
          <w:sz w:val="22"/>
          <w:szCs w:val="22"/>
        </w:rPr>
      </w:pPr>
      <w:r w:rsidRPr="00CA1561">
        <w:rPr>
          <w:color w:val="000000"/>
          <w:sz w:val="22"/>
          <w:szCs w:val="22"/>
        </w:rPr>
        <w:t xml:space="preserve">Zwracamy uwagę aby Wykonawca miał dostęp do skrzynki mailowej wskazanej </w:t>
      </w:r>
      <w:r w:rsidRPr="00CA1561">
        <w:rPr>
          <w:color w:val="000000"/>
          <w:sz w:val="22"/>
          <w:szCs w:val="22"/>
        </w:rPr>
        <w:br/>
        <w:t xml:space="preserve">w Formularzu Ofertowym, szczególnie w wyznaczonym dniu do przeprowadzenia aukcji. </w:t>
      </w:r>
    </w:p>
    <w:p w14:paraId="46A43C32" w14:textId="77777777" w:rsidR="0094092E" w:rsidRPr="00CA1561" w:rsidRDefault="0094092E" w:rsidP="00E064BF">
      <w:pPr>
        <w:numPr>
          <w:ilvl w:val="0"/>
          <w:numId w:val="98"/>
        </w:numPr>
        <w:spacing w:before="120" w:line="312" w:lineRule="auto"/>
        <w:contextualSpacing/>
        <w:jc w:val="both"/>
        <w:rPr>
          <w:color w:val="000000"/>
          <w:sz w:val="22"/>
          <w:szCs w:val="22"/>
        </w:rPr>
      </w:pPr>
      <w:r w:rsidRPr="00CA1561">
        <w:rPr>
          <w:color w:val="000000"/>
          <w:sz w:val="22"/>
          <w:szCs w:val="22"/>
        </w:rPr>
        <w:t>Wymagania sprzętowe:</w:t>
      </w:r>
    </w:p>
    <w:p w14:paraId="25A611F3" w14:textId="77777777" w:rsidR="0094092E" w:rsidRPr="00CA1561" w:rsidRDefault="0094092E" w:rsidP="00E064BF">
      <w:pPr>
        <w:numPr>
          <w:ilvl w:val="1"/>
          <w:numId w:val="100"/>
        </w:numPr>
        <w:autoSpaceDE w:val="0"/>
        <w:autoSpaceDN w:val="0"/>
        <w:adjustRightInd w:val="0"/>
        <w:spacing w:after="138" w:line="360" w:lineRule="auto"/>
        <w:ind w:left="709"/>
        <w:contextualSpacing/>
        <w:jc w:val="both"/>
        <w:rPr>
          <w:color w:val="000000"/>
          <w:sz w:val="22"/>
          <w:szCs w:val="22"/>
        </w:rPr>
      </w:pPr>
      <w:r w:rsidRPr="00CA1561">
        <w:rPr>
          <w:color w:val="000000"/>
          <w:sz w:val="22"/>
          <w:szCs w:val="22"/>
        </w:rPr>
        <w:t xml:space="preserve">korzystanie z szerokopasmowego łącza internetowego, </w:t>
      </w:r>
    </w:p>
    <w:p w14:paraId="6F0B4B33" w14:textId="77777777" w:rsidR="0094092E" w:rsidRPr="00CA1561" w:rsidRDefault="0094092E" w:rsidP="00E064BF">
      <w:pPr>
        <w:numPr>
          <w:ilvl w:val="1"/>
          <w:numId w:val="100"/>
        </w:numPr>
        <w:autoSpaceDE w:val="0"/>
        <w:autoSpaceDN w:val="0"/>
        <w:adjustRightInd w:val="0"/>
        <w:spacing w:after="138" w:line="360" w:lineRule="auto"/>
        <w:ind w:left="709"/>
        <w:contextualSpacing/>
        <w:jc w:val="both"/>
        <w:rPr>
          <w:color w:val="000000"/>
          <w:sz w:val="22"/>
          <w:szCs w:val="22"/>
        </w:rPr>
      </w:pPr>
      <w:r w:rsidRPr="00CA1561">
        <w:rPr>
          <w:color w:val="000000"/>
          <w:sz w:val="22"/>
          <w:szCs w:val="22"/>
        </w:rPr>
        <w:t xml:space="preserve">korzystanie ze stabilnych wersji (bez wsparcia dla wersji beta) przeglądarki Internet Explorer (wersja 10 lub 11), alternatywnie Microsoft Edge lub Mozilla </w:t>
      </w:r>
      <w:proofErr w:type="spellStart"/>
      <w:r w:rsidRPr="00CA1561">
        <w:rPr>
          <w:color w:val="000000"/>
          <w:sz w:val="22"/>
          <w:szCs w:val="22"/>
        </w:rPr>
        <w:t>Firefox</w:t>
      </w:r>
      <w:proofErr w:type="spellEnd"/>
      <w:r w:rsidRPr="00CA1561">
        <w:rPr>
          <w:color w:val="000000"/>
          <w:sz w:val="22"/>
          <w:szCs w:val="22"/>
        </w:rPr>
        <w:t xml:space="preserve"> od wersji 50, </w:t>
      </w:r>
    </w:p>
    <w:p w14:paraId="1F50DF03" w14:textId="77777777" w:rsidR="0094092E" w:rsidRPr="00CA1561" w:rsidRDefault="0094092E" w:rsidP="00E064BF">
      <w:pPr>
        <w:numPr>
          <w:ilvl w:val="1"/>
          <w:numId w:val="100"/>
        </w:numPr>
        <w:autoSpaceDE w:val="0"/>
        <w:autoSpaceDN w:val="0"/>
        <w:adjustRightInd w:val="0"/>
        <w:spacing w:after="138" w:line="360" w:lineRule="auto"/>
        <w:ind w:left="709"/>
        <w:contextualSpacing/>
        <w:jc w:val="both"/>
        <w:rPr>
          <w:color w:val="000000"/>
          <w:sz w:val="22"/>
          <w:szCs w:val="22"/>
        </w:rPr>
      </w:pPr>
      <w:r w:rsidRPr="00CA1561">
        <w:rPr>
          <w:color w:val="000000"/>
          <w:sz w:val="22"/>
          <w:szCs w:val="22"/>
        </w:rPr>
        <w:t xml:space="preserve">korzystanie z komputera klasy PC z jednym z następujących systemów operacyjnych: Windows 7, Windows 8, Windows 10, Windows 11 (bez wsparcia dla Windows XP, Windows Vista), </w:t>
      </w:r>
    </w:p>
    <w:p w14:paraId="7C8836C0" w14:textId="77777777" w:rsidR="0094092E" w:rsidRPr="00CA1561" w:rsidRDefault="0094092E" w:rsidP="00E064BF">
      <w:pPr>
        <w:numPr>
          <w:ilvl w:val="1"/>
          <w:numId w:val="100"/>
        </w:numPr>
        <w:autoSpaceDE w:val="0"/>
        <w:autoSpaceDN w:val="0"/>
        <w:adjustRightInd w:val="0"/>
        <w:spacing w:after="138" w:line="360" w:lineRule="auto"/>
        <w:ind w:left="709"/>
        <w:contextualSpacing/>
        <w:jc w:val="both"/>
        <w:rPr>
          <w:sz w:val="22"/>
          <w:szCs w:val="22"/>
        </w:rPr>
      </w:pPr>
      <w:r w:rsidRPr="00CA1561">
        <w:rPr>
          <w:sz w:val="22"/>
          <w:szCs w:val="22"/>
        </w:rPr>
        <w:t xml:space="preserve">włączenie obsługi JavaScript w wykorzystywanej przeglądarce internetowej, </w:t>
      </w:r>
    </w:p>
    <w:p w14:paraId="10A95A97" w14:textId="77777777" w:rsidR="0094092E" w:rsidRPr="00CA1561" w:rsidRDefault="0094092E" w:rsidP="00E064BF">
      <w:pPr>
        <w:numPr>
          <w:ilvl w:val="1"/>
          <w:numId w:val="100"/>
        </w:numPr>
        <w:autoSpaceDE w:val="0"/>
        <w:autoSpaceDN w:val="0"/>
        <w:adjustRightInd w:val="0"/>
        <w:spacing w:after="138" w:line="360" w:lineRule="auto"/>
        <w:ind w:left="709"/>
        <w:contextualSpacing/>
        <w:jc w:val="both"/>
        <w:rPr>
          <w:sz w:val="22"/>
          <w:szCs w:val="22"/>
        </w:rPr>
      </w:pPr>
      <w:r w:rsidRPr="00CA1561">
        <w:rPr>
          <w:sz w:val="22"/>
          <w:szCs w:val="22"/>
        </w:rPr>
        <w:t>minimalna rozdzielczość ekranu do poprawnego działania platformy: 1366x768.</w:t>
      </w:r>
    </w:p>
    <w:p w14:paraId="4C0509A1" w14:textId="77777777" w:rsidR="0094092E" w:rsidRPr="00CA1561" w:rsidRDefault="0094092E" w:rsidP="00E064BF">
      <w:pPr>
        <w:numPr>
          <w:ilvl w:val="0"/>
          <w:numId w:val="98"/>
        </w:numPr>
        <w:spacing w:before="120" w:line="312" w:lineRule="auto"/>
        <w:contextualSpacing/>
        <w:jc w:val="both"/>
        <w:rPr>
          <w:bCs/>
          <w:sz w:val="22"/>
          <w:szCs w:val="22"/>
        </w:rPr>
      </w:pPr>
      <w:r w:rsidRPr="00CA1561">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84F36DB" w14:textId="77777777" w:rsidR="0094092E" w:rsidRPr="00CA1561" w:rsidRDefault="0094092E" w:rsidP="00E064BF">
      <w:pPr>
        <w:numPr>
          <w:ilvl w:val="1"/>
          <w:numId w:val="101"/>
        </w:numPr>
        <w:spacing w:before="120" w:line="312" w:lineRule="auto"/>
        <w:ind w:left="709"/>
        <w:jc w:val="both"/>
        <w:rPr>
          <w:bCs/>
          <w:sz w:val="22"/>
          <w:szCs w:val="22"/>
        </w:rPr>
      </w:pPr>
      <w:r w:rsidRPr="00CA1561">
        <w:rPr>
          <w:bCs/>
          <w:sz w:val="22"/>
          <w:szCs w:val="22"/>
        </w:rPr>
        <w:t xml:space="preserve">wszyscy Wykonawcy potwierdzą cenę proponowaną przez system aukcyjny (po potwierdzeniu ceny przez ostatniego Wykonawcę), lub </w:t>
      </w:r>
    </w:p>
    <w:p w14:paraId="11F879CE" w14:textId="77777777" w:rsidR="0094092E" w:rsidRPr="00CA1561" w:rsidRDefault="0094092E" w:rsidP="00E064BF">
      <w:pPr>
        <w:numPr>
          <w:ilvl w:val="1"/>
          <w:numId w:val="101"/>
        </w:numPr>
        <w:spacing w:before="120" w:line="312" w:lineRule="auto"/>
        <w:ind w:left="709"/>
        <w:jc w:val="both"/>
        <w:rPr>
          <w:bCs/>
          <w:sz w:val="22"/>
          <w:szCs w:val="22"/>
        </w:rPr>
      </w:pPr>
      <w:r w:rsidRPr="00CA1561">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04658C43" w14:textId="77777777" w:rsidR="0094092E" w:rsidRPr="00CA1561" w:rsidRDefault="0094092E" w:rsidP="00E064BF">
      <w:pPr>
        <w:numPr>
          <w:ilvl w:val="1"/>
          <w:numId w:val="101"/>
        </w:numPr>
        <w:spacing w:before="120" w:line="312" w:lineRule="auto"/>
        <w:ind w:left="709"/>
        <w:jc w:val="both"/>
        <w:rPr>
          <w:bCs/>
          <w:sz w:val="22"/>
          <w:szCs w:val="22"/>
        </w:rPr>
      </w:pPr>
      <w:r w:rsidRPr="00CA1561">
        <w:rPr>
          <w:bCs/>
          <w:sz w:val="22"/>
          <w:szCs w:val="22"/>
        </w:rPr>
        <w:t>cena wywoławcza osiągnie maksymalny poziom wyznaczony przez system aukcyjny.</w:t>
      </w:r>
    </w:p>
    <w:p w14:paraId="46C29133" w14:textId="77777777" w:rsidR="0094092E" w:rsidRPr="00CA1561" w:rsidRDefault="0094092E" w:rsidP="0094092E">
      <w:pPr>
        <w:spacing w:before="120" w:line="312" w:lineRule="auto"/>
        <w:ind w:left="284"/>
        <w:jc w:val="both"/>
        <w:rPr>
          <w:bCs/>
          <w:sz w:val="22"/>
          <w:szCs w:val="22"/>
        </w:rPr>
      </w:pPr>
      <w:r w:rsidRPr="00CA1561">
        <w:rPr>
          <w:bCs/>
          <w:sz w:val="22"/>
          <w:szCs w:val="22"/>
        </w:rPr>
        <w:t>Uczestnik aukcji może zalogować się w dowolnym momencie w czasie trwania aukcji i zaakceptować aktualnie wyświetlaną kwotę oferty</w:t>
      </w:r>
    </w:p>
    <w:p w14:paraId="31492779" w14:textId="77777777" w:rsidR="0094092E" w:rsidRPr="00CA1561" w:rsidRDefault="0094092E" w:rsidP="0094092E">
      <w:pPr>
        <w:spacing w:before="120" w:line="312" w:lineRule="auto"/>
        <w:ind w:left="284"/>
        <w:jc w:val="both"/>
        <w:rPr>
          <w:bCs/>
          <w:sz w:val="22"/>
          <w:szCs w:val="22"/>
        </w:rPr>
      </w:pPr>
      <w:r w:rsidRPr="00CA1561">
        <w:rPr>
          <w:bCs/>
          <w:sz w:val="22"/>
          <w:szCs w:val="22"/>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5E7C0D8B" w14:textId="77777777" w:rsidR="0094092E" w:rsidRPr="00CA1561" w:rsidRDefault="0094092E" w:rsidP="00E064BF">
      <w:pPr>
        <w:numPr>
          <w:ilvl w:val="0"/>
          <w:numId w:val="98"/>
        </w:numPr>
        <w:spacing w:before="120" w:line="312" w:lineRule="auto"/>
        <w:contextualSpacing/>
        <w:jc w:val="both"/>
        <w:rPr>
          <w:sz w:val="22"/>
          <w:szCs w:val="22"/>
        </w:rPr>
      </w:pPr>
      <w:r w:rsidRPr="00CA1561">
        <w:rPr>
          <w:bCs/>
          <w:sz w:val="22"/>
          <w:szCs w:val="22"/>
        </w:rPr>
        <w:t>Jeżeli aukcja będzie przeprowadzona na zasadach aukcji japońskiej to:</w:t>
      </w:r>
    </w:p>
    <w:p w14:paraId="58207D5D" w14:textId="77777777" w:rsidR="0094092E" w:rsidRPr="00CA1561" w:rsidRDefault="0094092E" w:rsidP="00E064BF">
      <w:pPr>
        <w:numPr>
          <w:ilvl w:val="1"/>
          <w:numId w:val="102"/>
        </w:numPr>
        <w:autoSpaceDE w:val="0"/>
        <w:autoSpaceDN w:val="0"/>
        <w:adjustRightInd w:val="0"/>
        <w:spacing w:after="138" w:line="360" w:lineRule="auto"/>
        <w:ind w:left="709"/>
        <w:contextualSpacing/>
        <w:jc w:val="both"/>
        <w:rPr>
          <w:color w:val="000000"/>
          <w:sz w:val="22"/>
          <w:szCs w:val="22"/>
        </w:rPr>
      </w:pPr>
      <w:r w:rsidRPr="00CA1561">
        <w:rPr>
          <w:sz w:val="22"/>
          <w:szCs w:val="22"/>
        </w:rPr>
        <w:t>Składanie</w:t>
      </w:r>
      <w:r w:rsidRPr="00CA1561">
        <w:rPr>
          <w:bCs/>
          <w:sz w:val="22"/>
          <w:szCs w:val="22"/>
        </w:rPr>
        <w:t xml:space="preserve"> ofert w aukcji japońskiej będzie polegać na zaakceptowaniu przez platformę wartości. Wartość obniżana będzie kolejno </w:t>
      </w:r>
      <w:r w:rsidRPr="00CA1561">
        <w:rPr>
          <w:bCs/>
          <w:color w:val="000000"/>
          <w:sz w:val="22"/>
          <w:szCs w:val="22"/>
        </w:rPr>
        <w:t>w ustalonych odstępach czasu wskazanego przez Zamawiającego.</w:t>
      </w:r>
    </w:p>
    <w:p w14:paraId="717639E4" w14:textId="77777777" w:rsidR="0094092E" w:rsidRPr="00CA1561" w:rsidRDefault="0094092E" w:rsidP="00E064BF">
      <w:pPr>
        <w:numPr>
          <w:ilvl w:val="1"/>
          <w:numId w:val="102"/>
        </w:numPr>
        <w:spacing w:before="120" w:line="312" w:lineRule="auto"/>
        <w:ind w:left="709"/>
        <w:contextualSpacing/>
        <w:jc w:val="both"/>
        <w:rPr>
          <w:bCs/>
          <w:color w:val="000000"/>
          <w:sz w:val="22"/>
          <w:szCs w:val="22"/>
        </w:rPr>
      </w:pPr>
      <w:r w:rsidRPr="00CA1561">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F97C940" w14:textId="77777777" w:rsidR="0094092E" w:rsidRPr="00CA1561" w:rsidRDefault="0094092E" w:rsidP="00E064BF">
      <w:pPr>
        <w:numPr>
          <w:ilvl w:val="1"/>
          <w:numId w:val="102"/>
        </w:numPr>
        <w:spacing w:before="120" w:line="312" w:lineRule="auto"/>
        <w:ind w:left="709"/>
        <w:contextualSpacing/>
        <w:jc w:val="both"/>
        <w:rPr>
          <w:bCs/>
          <w:color w:val="000000"/>
          <w:sz w:val="22"/>
          <w:szCs w:val="22"/>
        </w:rPr>
      </w:pPr>
      <w:r w:rsidRPr="00CA1561">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D108BF7" w14:textId="77777777" w:rsidR="0094092E" w:rsidRPr="00CA1561" w:rsidRDefault="0094092E" w:rsidP="00E064BF">
      <w:pPr>
        <w:numPr>
          <w:ilvl w:val="1"/>
          <w:numId w:val="102"/>
        </w:numPr>
        <w:spacing w:before="120" w:line="312" w:lineRule="auto"/>
        <w:ind w:left="709"/>
        <w:contextualSpacing/>
        <w:jc w:val="both"/>
        <w:rPr>
          <w:bCs/>
          <w:color w:val="000000"/>
          <w:sz w:val="22"/>
          <w:szCs w:val="22"/>
        </w:rPr>
      </w:pPr>
      <w:r w:rsidRPr="00CA1561">
        <w:rPr>
          <w:bCs/>
          <w:color w:val="000000"/>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ED67C43" w14:textId="77777777" w:rsidR="0094092E" w:rsidRPr="00CA1561" w:rsidRDefault="0094092E" w:rsidP="00E064BF">
      <w:pPr>
        <w:numPr>
          <w:ilvl w:val="1"/>
          <w:numId w:val="102"/>
        </w:numPr>
        <w:spacing w:before="120" w:line="312" w:lineRule="auto"/>
        <w:ind w:left="709"/>
        <w:contextualSpacing/>
        <w:jc w:val="both"/>
        <w:rPr>
          <w:bCs/>
          <w:color w:val="000000"/>
          <w:sz w:val="22"/>
          <w:szCs w:val="22"/>
        </w:rPr>
      </w:pPr>
      <w:r w:rsidRPr="00CA1561">
        <w:rPr>
          <w:color w:val="000000"/>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56A0801" w14:textId="77777777" w:rsidR="0094092E" w:rsidRPr="00CA1561" w:rsidRDefault="0094092E" w:rsidP="00E064BF">
      <w:pPr>
        <w:numPr>
          <w:ilvl w:val="1"/>
          <w:numId w:val="102"/>
        </w:numPr>
        <w:spacing w:before="120" w:line="312" w:lineRule="auto"/>
        <w:ind w:left="709"/>
        <w:contextualSpacing/>
        <w:jc w:val="both"/>
        <w:rPr>
          <w:bCs/>
          <w:color w:val="000000"/>
          <w:sz w:val="22"/>
          <w:szCs w:val="22"/>
        </w:rPr>
      </w:pPr>
      <w:r w:rsidRPr="00CA1561">
        <w:rPr>
          <w:bCs/>
          <w:color w:val="000000"/>
          <w:sz w:val="22"/>
          <w:szCs w:val="22"/>
        </w:rPr>
        <w:t>Dogrywka zostaje zakończona, gdy żaden z Wykonawców nie złoży kolejnego postąpienia. Wygrywa ten Wykonawca, który złoży najkorzystniejszą ofertę.</w:t>
      </w:r>
    </w:p>
    <w:p w14:paraId="2FC1FD42" w14:textId="77777777" w:rsidR="0094092E" w:rsidRPr="00CA1561" w:rsidRDefault="0094092E" w:rsidP="00E064BF">
      <w:pPr>
        <w:numPr>
          <w:ilvl w:val="1"/>
          <w:numId w:val="102"/>
        </w:numPr>
        <w:spacing w:before="120" w:line="312" w:lineRule="auto"/>
        <w:ind w:left="709"/>
        <w:contextualSpacing/>
        <w:jc w:val="both"/>
        <w:rPr>
          <w:bCs/>
          <w:color w:val="000000"/>
          <w:sz w:val="22"/>
          <w:szCs w:val="22"/>
        </w:rPr>
      </w:pPr>
      <w:r w:rsidRPr="00CA1561">
        <w:rPr>
          <w:bCs/>
          <w:color w:val="00000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01DA039" w14:textId="77777777" w:rsidR="0094092E" w:rsidRPr="00CA1561" w:rsidRDefault="0094092E" w:rsidP="00E064BF">
      <w:pPr>
        <w:numPr>
          <w:ilvl w:val="1"/>
          <w:numId w:val="102"/>
        </w:numPr>
        <w:spacing w:before="120" w:line="312" w:lineRule="auto"/>
        <w:ind w:left="709"/>
        <w:contextualSpacing/>
        <w:jc w:val="both"/>
        <w:rPr>
          <w:bCs/>
          <w:color w:val="000000"/>
          <w:sz w:val="22"/>
          <w:szCs w:val="22"/>
        </w:rPr>
      </w:pPr>
      <w:r w:rsidRPr="00CA1561">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4B987CFA" w14:textId="77777777" w:rsidR="0094092E" w:rsidRPr="00CA1561" w:rsidRDefault="0094092E" w:rsidP="00E064BF">
      <w:pPr>
        <w:numPr>
          <w:ilvl w:val="1"/>
          <w:numId w:val="102"/>
        </w:numPr>
        <w:spacing w:before="120" w:line="312" w:lineRule="auto"/>
        <w:ind w:left="709"/>
        <w:contextualSpacing/>
        <w:jc w:val="both"/>
        <w:rPr>
          <w:bCs/>
          <w:color w:val="000000"/>
          <w:sz w:val="22"/>
          <w:szCs w:val="22"/>
        </w:rPr>
      </w:pPr>
      <w:r w:rsidRPr="00CA1561">
        <w:rPr>
          <w:bCs/>
          <w:color w:val="000000"/>
          <w:sz w:val="22"/>
          <w:szCs w:val="22"/>
        </w:rPr>
        <w:t>Zamawiający zastrzega sobie prawo do powtórzenia aukcji, zgodnie z zapisami § 37 ust. 8 Regulaminu. O terminie rozpoczęcia nowej aukcji Zamawiający powiadomi w sposób określony w SWZ.</w:t>
      </w:r>
    </w:p>
    <w:p w14:paraId="33FF6D98" w14:textId="77777777" w:rsidR="0094092E" w:rsidRPr="00CA1561" w:rsidRDefault="0094092E" w:rsidP="00E064BF">
      <w:pPr>
        <w:numPr>
          <w:ilvl w:val="0"/>
          <w:numId w:val="98"/>
        </w:numPr>
        <w:spacing w:before="120" w:line="312" w:lineRule="auto"/>
        <w:contextualSpacing/>
        <w:jc w:val="both"/>
        <w:rPr>
          <w:bCs/>
          <w:color w:val="000000"/>
          <w:sz w:val="22"/>
          <w:szCs w:val="22"/>
        </w:rPr>
      </w:pPr>
      <w:r w:rsidRPr="00CA1561">
        <w:rPr>
          <w:color w:val="000000"/>
          <w:sz w:val="22"/>
          <w:szCs w:val="22"/>
        </w:rPr>
        <w:t xml:space="preserve">Informacja o zastosowaniu aukcji japońskiej / aukcji angielskiej / aukcji holenderskiej zostanie umieszczona w zaproszeniu do aukcji. </w:t>
      </w:r>
    </w:p>
    <w:p w14:paraId="691C33D6" w14:textId="77777777" w:rsidR="0094092E" w:rsidRPr="00CA1561" w:rsidRDefault="0094092E" w:rsidP="00E064BF">
      <w:pPr>
        <w:numPr>
          <w:ilvl w:val="1"/>
          <w:numId w:val="103"/>
        </w:numPr>
        <w:spacing w:before="120" w:line="312" w:lineRule="auto"/>
        <w:ind w:left="709"/>
        <w:contextualSpacing/>
        <w:jc w:val="both"/>
        <w:rPr>
          <w:bCs/>
          <w:sz w:val="22"/>
          <w:szCs w:val="22"/>
        </w:rPr>
      </w:pPr>
      <w:r w:rsidRPr="00CA1561">
        <w:rPr>
          <w:color w:val="000000"/>
          <w:sz w:val="22"/>
          <w:szCs w:val="22"/>
        </w:rPr>
        <w:t xml:space="preserve">W sprawach dotyczących przebiegu aukcji a w szczególności obsługi funkcjonalnej </w:t>
      </w:r>
      <w:r w:rsidRPr="00CA1561">
        <w:rPr>
          <w:sz w:val="22"/>
          <w:szCs w:val="22"/>
        </w:rPr>
        <w:t>portalu należy kontaktować się zgodnie z informacjami podanymi na stronie internetowej na której przeprowadzana jest aukcja.</w:t>
      </w:r>
    </w:p>
    <w:p w14:paraId="79FD8DDA" w14:textId="77777777" w:rsidR="0094092E" w:rsidRPr="002F665D" w:rsidRDefault="0094092E" w:rsidP="00E064BF">
      <w:pPr>
        <w:numPr>
          <w:ilvl w:val="0"/>
          <w:numId w:val="98"/>
        </w:numPr>
        <w:spacing w:before="120" w:line="312" w:lineRule="auto"/>
        <w:contextualSpacing/>
        <w:jc w:val="both"/>
        <w:rPr>
          <w:bCs/>
        </w:rPr>
      </w:pPr>
      <w:r w:rsidRPr="00CA1561">
        <w:rPr>
          <w:b/>
          <w:bCs/>
          <w:sz w:val="22"/>
          <w:szCs w:val="22"/>
        </w:rPr>
        <w:t>Film instruktażowy</w:t>
      </w:r>
      <w:r w:rsidRPr="00CA1561">
        <w:rPr>
          <w:bCs/>
          <w:sz w:val="22"/>
          <w:szCs w:val="22"/>
        </w:rPr>
        <w:t xml:space="preserve"> dotyczący zasady działania aukcji holenderskiej jest zamieszczony na Platformie EFO w zakładce POMOC oraz w Portalu Aukcji Niepublicznych w zakładce POMOC</w:t>
      </w:r>
      <w:r w:rsidRPr="002F665D">
        <w:rPr>
          <w:bCs/>
        </w:rPr>
        <w:t>.</w:t>
      </w:r>
      <w:r w:rsidRPr="002F665D">
        <w:t xml:space="preserve"> </w:t>
      </w:r>
    </w:p>
    <w:p w14:paraId="19DA3671" w14:textId="77777777" w:rsidR="0094092E" w:rsidRPr="0094092E" w:rsidRDefault="0094092E" w:rsidP="0094092E">
      <w:pPr>
        <w:keepNext/>
        <w:snapToGrid w:val="0"/>
        <w:jc w:val="both"/>
        <w:outlineLvl w:val="1"/>
        <w:rPr>
          <w:sz w:val="22"/>
          <w:szCs w:val="22"/>
        </w:rPr>
      </w:pPr>
    </w:p>
    <w:p w14:paraId="7BEF3BAF" w14:textId="7D54F547" w:rsidR="002240BE" w:rsidRPr="000020B9" w:rsidRDefault="002240BE" w:rsidP="00464FF8">
      <w:pPr>
        <w:pStyle w:val="Akapitzlist"/>
        <w:numPr>
          <w:ilvl w:val="1"/>
          <w:numId w:val="49"/>
        </w:numPr>
        <w:ind w:left="284" w:hanging="284"/>
        <w:contextualSpacing/>
        <w:jc w:val="both"/>
        <w:rPr>
          <w:b/>
          <w:sz w:val="22"/>
          <w:szCs w:val="22"/>
        </w:rPr>
      </w:pPr>
      <w:r w:rsidRPr="000020B9">
        <w:rPr>
          <w:b/>
          <w:sz w:val="22"/>
          <w:szCs w:val="22"/>
        </w:rPr>
        <w:t>Sposób wyliczenia cen jednostkowych i wartości zamówienia</w:t>
      </w:r>
      <w:r w:rsidR="0094092E">
        <w:rPr>
          <w:b/>
          <w:sz w:val="22"/>
          <w:szCs w:val="22"/>
        </w:rPr>
        <w:t xml:space="preserve"> nie dotyczy</w:t>
      </w:r>
    </w:p>
    <w:p w14:paraId="468A31A0" w14:textId="77777777" w:rsidR="002240BE" w:rsidRPr="0094092E" w:rsidRDefault="002240BE" w:rsidP="00262C82">
      <w:pPr>
        <w:ind w:left="567" w:hanging="283"/>
        <w:jc w:val="both"/>
        <w:rPr>
          <w:strike/>
          <w:sz w:val="10"/>
          <w:szCs w:val="10"/>
        </w:rPr>
      </w:pPr>
    </w:p>
    <w:p w14:paraId="330C18E6" w14:textId="77777777" w:rsidR="000020B9" w:rsidRPr="0094092E" w:rsidRDefault="000020B9" w:rsidP="000020B9">
      <w:pPr>
        <w:jc w:val="both"/>
        <w:rPr>
          <w:strike/>
          <w:sz w:val="18"/>
          <w:szCs w:val="18"/>
        </w:rPr>
      </w:pPr>
    </w:p>
    <w:p w14:paraId="0357E3B0" w14:textId="77777777" w:rsidR="002240BE" w:rsidRPr="009158C2" w:rsidRDefault="002240BE" w:rsidP="00464FF8">
      <w:pPr>
        <w:pStyle w:val="Akapitzlist"/>
        <w:keepNext/>
        <w:numPr>
          <w:ilvl w:val="0"/>
          <w:numId w:val="27"/>
        </w:numPr>
        <w:snapToGrid w:val="0"/>
        <w:jc w:val="both"/>
        <w:outlineLvl w:val="1"/>
        <w:rPr>
          <w:sz w:val="22"/>
          <w:szCs w:val="22"/>
        </w:rPr>
      </w:pPr>
      <w:bookmarkStart w:id="48" w:name="_Toc108336849"/>
      <w:bookmarkStart w:id="49" w:name="_Toc207703150"/>
      <w:r>
        <w:rPr>
          <w:b/>
          <w:bCs/>
          <w:szCs w:val="28"/>
        </w:rPr>
        <w:t>Kolejność podejmowania czynności przez Zamawiającego</w:t>
      </w:r>
      <w:bookmarkEnd w:id="48"/>
      <w:bookmarkEnd w:id="49"/>
    </w:p>
    <w:p w14:paraId="5DC6762E" w14:textId="77777777" w:rsidR="002240BE" w:rsidRPr="009342C7" w:rsidRDefault="002240BE" w:rsidP="00464FF8">
      <w:pPr>
        <w:pStyle w:val="Akapitzlist"/>
        <w:numPr>
          <w:ilvl w:val="0"/>
          <w:numId w:val="51"/>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rsidP="00464FF8">
      <w:pPr>
        <w:pStyle w:val="Ustp"/>
        <w:numPr>
          <w:ilvl w:val="0"/>
          <w:numId w:val="51"/>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rsidP="00464FF8">
      <w:pPr>
        <w:pStyle w:val="Akapitzlist"/>
        <w:keepNext/>
        <w:numPr>
          <w:ilvl w:val="0"/>
          <w:numId w:val="27"/>
        </w:numPr>
        <w:snapToGrid w:val="0"/>
        <w:jc w:val="both"/>
        <w:outlineLvl w:val="1"/>
        <w:rPr>
          <w:sz w:val="22"/>
          <w:szCs w:val="22"/>
        </w:rPr>
      </w:pPr>
      <w:bookmarkStart w:id="50" w:name="_Toc108336850"/>
      <w:bookmarkStart w:id="51" w:name="_Toc207703151"/>
      <w:r>
        <w:rPr>
          <w:b/>
          <w:bCs/>
          <w:szCs w:val="28"/>
        </w:rPr>
        <w:t>Zabezpieczenie należytego wykonywania umowy</w:t>
      </w:r>
      <w:bookmarkEnd w:id="50"/>
      <w:bookmarkEnd w:id="51"/>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rsidP="00464FF8">
      <w:pPr>
        <w:pStyle w:val="Akapitzlist"/>
        <w:keepNext/>
        <w:numPr>
          <w:ilvl w:val="0"/>
          <w:numId w:val="27"/>
        </w:numPr>
        <w:snapToGrid w:val="0"/>
        <w:jc w:val="both"/>
        <w:outlineLvl w:val="1"/>
        <w:rPr>
          <w:b/>
          <w:bCs/>
          <w:color w:val="FF0000"/>
        </w:rPr>
      </w:pPr>
      <w:bookmarkStart w:id="52" w:name="_Toc106095856"/>
      <w:bookmarkStart w:id="53" w:name="_Toc106096400"/>
      <w:bookmarkStart w:id="54" w:name="_Toc107402504"/>
      <w:bookmarkStart w:id="55" w:name="_Toc108336851"/>
      <w:bookmarkStart w:id="56" w:name="_Toc207703152"/>
      <w:r w:rsidRPr="00EB49F7">
        <w:rPr>
          <w:b/>
          <w:bCs/>
        </w:rPr>
        <w:t>Istotne postanowienia umowy</w:t>
      </w:r>
      <w:bookmarkEnd w:id="52"/>
      <w:bookmarkEnd w:id="53"/>
      <w:bookmarkEnd w:id="54"/>
      <w:bookmarkEnd w:id="55"/>
      <w:bookmarkEnd w:id="56"/>
    </w:p>
    <w:p w14:paraId="78BD7755" w14:textId="6A0C427B" w:rsidR="000020B9" w:rsidRPr="00BC6292" w:rsidRDefault="002240BE" w:rsidP="00464FF8">
      <w:pPr>
        <w:pStyle w:val="Akapitzlist"/>
        <w:numPr>
          <w:ilvl w:val="0"/>
          <w:numId w:val="52"/>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50DCD9D9" w:rsidR="002240BE" w:rsidRDefault="002240BE" w:rsidP="00464FF8">
      <w:pPr>
        <w:pStyle w:val="Akapitzlist"/>
        <w:numPr>
          <w:ilvl w:val="0"/>
          <w:numId w:val="52"/>
        </w:numPr>
        <w:jc w:val="both"/>
        <w:rPr>
          <w:sz w:val="22"/>
          <w:szCs w:val="22"/>
        </w:rPr>
      </w:pPr>
      <w:bookmarkStart w:id="57"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 xml:space="preserve">o ochronie danych osobowych) </w:t>
      </w:r>
      <w:r w:rsidR="00AA4DB5">
        <w:rPr>
          <w:sz w:val="22"/>
          <w:szCs w:val="22"/>
        </w:rPr>
        <w:t>.</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rsidP="00464FF8">
      <w:pPr>
        <w:pStyle w:val="Akapitzlist"/>
        <w:keepNext/>
        <w:numPr>
          <w:ilvl w:val="0"/>
          <w:numId w:val="27"/>
        </w:numPr>
        <w:snapToGrid w:val="0"/>
        <w:jc w:val="both"/>
        <w:outlineLvl w:val="1"/>
        <w:rPr>
          <w:b/>
          <w:bCs/>
          <w:color w:val="FF0000"/>
        </w:rPr>
      </w:pPr>
      <w:bookmarkStart w:id="58" w:name="_Toc108336852"/>
      <w:bookmarkStart w:id="59" w:name="_Toc207703153"/>
      <w:r>
        <w:rPr>
          <w:b/>
          <w:bCs/>
        </w:rPr>
        <w:t>Formalności, jakich należy dopełnić przed zawarciem umowy</w:t>
      </w:r>
      <w:bookmarkEnd w:id="58"/>
      <w:bookmarkEnd w:id="59"/>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rsidP="00464FF8">
      <w:pPr>
        <w:pStyle w:val="Akapitzlist"/>
        <w:keepNext/>
        <w:numPr>
          <w:ilvl w:val="0"/>
          <w:numId w:val="27"/>
        </w:numPr>
        <w:snapToGrid w:val="0"/>
        <w:jc w:val="both"/>
        <w:outlineLvl w:val="1"/>
        <w:rPr>
          <w:b/>
          <w:bCs/>
        </w:rPr>
      </w:pPr>
      <w:bookmarkStart w:id="60" w:name="_Toc106095858"/>
      <w:bookmarkStart w:id="61" w:name="_Toc106096402"/>
      <w:bookmarkStart w:id="62" w:name="_Toc107402506"/>
      <w:bookmarkStart w:id="63" w:name="_Toc108336853"/>
      <w:bookmarkStart w:id="64" w:name="_Toc207703154"/>
      <w:bookmarkEnd w:id="57"/>
      <w:r w:rsidRPr="00431179">
        <w:rPr>
          <w:b/>
          <w:bCs/>
        </w:rPr>
        <w:t>Pouczenie o środkach ochrony prawnej</w:t>
      </w:r>
      <w:bookmarkEnd w:id="60"/>
      <w:bookmarkEnd w:id="61"/>
      <w:bookmarkEnd w:id="62"/>
      <w:bookmarkEnd w:id="63"/>
      <w:bookmarkEnd w:id="64"/>
    </w:p>
    <w:p w14:paraId="653CCEA7" w14:textId="7FF2EEDB" w:rsidR="002240BE" w:rsidRPr="00F841C8" w:rsidRDefault="002240BE" w:rsidP="000020B9">
      <w:pPr>
        <w:pStyle w:val="Akapitzlist"/>
        <w:ind w:left="360"/>
        <w:jc w:val="both"/>
        <w:rPr>
          <w:sz w:val="22"/>
          <w:szCs w:val="22"/>
        </w:rPr>
      </w:pPr>
      <w:r w:rsidRPr="00F841C8">
        <w:rPr>
          <w:sz w:val="22"/>
          <w:szCs w:val="22"/>
        </w:rPr>
        <w:t xml:space="preserve">W toku postępowania o udzielenie zamówienia Wykonawcom </w:t>
      </w:r>
      <w:r w:rsidR="005165DF">
        <w:rPr>
          <w:sz w:val="22"/>
          <w:szCs w:val="22"/>
        </w:rPr>
        <w:t xml:space="preserve">nie </w:t>
      </w:r>
      <w:r w:rsidRPr="00F841C8">
        <w:rPr>
          <w:sz w:val="22"/>
          <w:szCs w:val="22"/>
        </w:rPr>
        <w:t>przysługują środki ochrony prawnej zgodnie z §47 Regulaminu.</w:t>
      </w:r>
    </w:p>
    <w:p w14:paraId="33E47D2D" w14:textId="77777777" w:rsidR="00CE718E" w:rsidRDefault="00CE718E" w:rsidP="00CE718E">
      <w:pPr>
        <w:spacing w:before="120" w:after="120"/>
        <w:ind w:left="340"/>
        <w:jc w:val="both"/>
        <w:rPr>
          <w:b/>
          <w:sz w:val="22"/>
          <w:szCs w:val="22"/>
        </w:rPr>
      </w:pPr>
    </w:p>
    <w:p w14:paraId="7B2B82D0" w14:textId="77777777" w:rsidR="004411B3" w:rsidRDefault="004411B3" w:rsidP="00CE718E">
      <w:pPr>
        <w:spacing w:before="120" w:after="120"/>
        <w:ind w:left="340"/>
        <w:jc w:val="both"/>
        <w:rPr>
          <w:b/>
          <w:sz w:val="22"/>
          <w:szCs w:val="22"/>
        </w:rPr>
      </w:pPr>
    </w:p>
    <w:p w14:paraId="57AFE4EC" w14:textId="77777777" w:rsidR="004411B3" w:rsidRDefault="004411B3" w:rsidP="00CE718E">
      <w:pPr>
        <w:spacing w:before="120" w:after="120"/>
        <w:ind w:left="340"/>
        <w:jc w:val="both"/>
        <w:rPr>
          <w:b/>
          <w:sz w:val="22"/>
          <w:szCs w:val="22"/>
        </w:rPr>
      </w:pPr>
    </w:p>
    <w:p w14:paraId="74D1717A" w14:textId="77777777" w:rsidR="004411B3" w:rsidRDefault="004411B3" w:rsidP="00CE718E">
      <w:pPr>
        <w:spacing w:before="120" w:after="120"/>
        <w:ind w:left="340"/>
        <w:jc w:val="both"/>
        <w:rPr>
          <w:b/>
          <w:sz w:val="22"/>
          <w:szCs w:val="22"/>
        </w:rPr>
      </w:pPr>
    </w:p>
    <w:p w14:paraId="3F3B47D0" w14:textId="77777777" w:rsidR="004411B3" w:rsidRDefault="004411B3" w:rsidP="00CE718E">
      <w:pPr>
        <w:spacing w:before="120" w:after="120"/>
        <w:ind w:left="340"/>
        <w:jc w:val="both"/>
        <w:rPr>
          <w:b/>
          <w:sz w:val="22"/>
          <w:szCs w:val="22"/>
        </w:rPr>
      </w:pPr>
    </w:p>
    <w:p w14:paraId="6485F452" w14:textId="77777777" w:rsidR="004411B3" w:rsidRDefault="004411B3" w:rsidP="00CE718E">
      <w:pPr>
        <w:spacing w:before="120" w:after="120"/>
        <w:ind w:left="340"/>
        <w:jc w:val="both"/>
        <w:rPr>
          <w:b/>
          <w:sz w:val="22"/>
          <w:szCs w:val="22"/>
        </w:rPr>
      </w:pPr>
    </w:p>
    <w:p w14:paraId="10A8F08C" w14:textId="77777777" w:rsidR="004411B3" w:rsidRDefault="004411B3" w:rsidP="00CE718E">
      <w:pPr>
        <w:spacing w:before="120" w:after="120"/>
        <w:ind w:left="340"/>
        <w:jc w:val="both"/>
        <w:rPr>
          <w:b/>
          <w:sz w:val="22"/>
          <w:szCs w:val="22"/>
        </w:rPr>
      </w:pPr>
    </w:p>
    <w:p w14:paraId="539416B4" w14:textId="77777777" w:rsidR="004411B3" w:rsidRDefault="004411B3" w:rsidP="00CE718E">
      <w:pPr>
        <w:spacing w:before="120" w:after="120"/>
        <w:ind w:left="340"/>
        <w:jc w:val="both"/>
        <w:rPr>
          <w:b/>
          <w:sz w:val="22"/>
          <w:szCs w:val="22"/>
        </w:rPr>
      </w:pPr>
    </w:p>
    <w:p w14:paraId="3DD02836" w14:textId="77777777" w:rsidR="004411B3" w:rsidRDefault="004411B3" w:rsidP="00CE718E">
      <w:pPr>
        <w:spacing w:before="120" w:after="120"/>
        <w:ind w:left="340"/>
        <w:jc w:val="both"/>
        <w:rPr>
          <w:b/>
          <w:sz w:val="22"/>
          <w:szCs w:val="22"/>
        </w:rPr>
      </w:pPr>
    </w:p>
    <w:p w14:paraId="1BA54D1C" w14:textId="77777777" w:rsidR="004411B3" w:rsidRDefault="004411B3" w:rsidP="00CE718E">
      <w:pPr>
        <w:spacing w:before="120" w:after="120"/>
        <w:ind w:left="340"/>
        <w:jc w:val="both"/>
        <w:rPr>
          <w:b/>
          <w:sz w:val="22"/>
          <w:szCs w:val="22"/>
        </w:rPr>
      </w:pPr>
    </w:p>
    <w:p w14:paraId="257BC5DF" w14:textId="77777777" w:rsidR="004411B3" w:rsidRDefault="004411B3" w:rsidP="00CE718E">
      <w:pPr>
        <w:spacing w:before="120" w:after="120"/>
        <w:ind w:left="340"/>
        <w:jc w:val="both"/>
        <w:rPr>
          <w:b/>
          <w:sz w:val="22"/>
          <w:szCs w:val="22"/>
        </w:rPr>
      </w:pPr>
    </w:p>
    <w:p w14:paraId="2268213B" w14:textId="77777777" w:rsidR="004411B3" w:rsidRDefault="004411B3" w:rsidP="00CE718E">
      <w:pPr>
        <w:spacing w:before="120" w:after="120"/>
        <w:ind w:left="340"/>
        <w:jc w:val="both"/>
        <w:rPr>
          <w:b/>
          <w:sz w:val="22"/>
          <w:szCs w:val="22"/>
        </w:rPr>
      </w:pPr>
    </w:p>
    <w:p w14:paraId="2C1B9396" w14:textId="77777777" w:rsidR="004411B3" w:rsidRDefault="004411B3" w:rsidP="00CE718E">
      <w:pPr>
        <w:spacing w:before="120" w:after="120"/>
        <w:ind w:left="340"/>
        <w:jc w:val="both"/>
        <w:rPr>
          <w:b/>
          <w:sz w:val="22"/>
          <w:szCs w:val="22"/>
        </w:rPr>
      </w:pPr>
    </w:p>
    <w:p w14:paraId="5FB13C42" w14:textId="77777777" w:rsidR="004411B3" w:rsidRDefault="004411B3" w:rsidP="00CE718E">
      <w:pPr>
        <w:spacing w:before="120" w:after="120"/>
        <w:ind w:left="340"/>
        <w:jc w:val="both"/>
        <w:rPr>
          <w:b/>
          <w:sz w:val="22"/>
          <w:szCs w:val="22"/>
        </w:rPr>
      </w:pPr>
    </w:p>
    <w:p w14:paraId="11726E4B" w14:textId="77777777" w:rsidR="004411B3" w:rsidRDefault="004411B3" w:rsidP="00CE718E">
      <w:pPr>
        <w:spacing w:before="120" w:after="120"/>
        <w:ind w:left="340"/>
        <w:jc w:val="both"/>
        <w:rPr>
          <w:b/>
          <w:sz w:val="22"/>
          <w:szCs w:val="22"/>
        </w:rPr>
      </w:pPr>
    </w:p>
    <w:p w14:paraId="3EE56BC3" w14:textId="77777777" w:rsidR="004411B3" w:rsidRDefault="004411B3" w:rsidP="00CE718E">
      <w:pPr>
        <w:spacing w:before="120" w:after="120"/>
        <w:ind w:left="340"/>
        <w:jc w:val="both"/>
        <w:rPr>
          <w:b/>
          <w:sz w:val="22"/>
          <w:szCs w:val="22"/>
        </w:rPr>
      </w:pPr>
    </w:p>
    <w:p w14:paraId="4D58879C" w14:textId="77777777" w:rsidR="004411B3" w:rsidRDefault="004411B3" w:rsidP="00CE718E">
      <w:pPr>
        <w:spacing w:before="120" w:after="120"/>
        <w:ind w:left="340"/>
        <w:jc w:val="both"/>
        <w:rPr>
          <w:b/>
          <w:sz w:val="22"/>
          <w:szCs w:val="22"/>
        </w:rPr>
      </w:pPr>
    </w:p>
    <w:p w14:paraId="274658F0" w14:textId="77777777" w:rsidR="004411B3" w:rsidRDefault="004411B3" w:rsidP="00CE718E">
      <w:pPr>
        <w:spacing w:before="120" w:after="120"/>
        <w:ind w:left="340"/>
        <w:jc w:val="both"/>
        <w:rPr>
          <w:b/>
          <w:sz w:val="22"/>
          <w:szCs w:val="22"/>
        </w:rPr>
      </w:pPr>
    </w:p>
    <w:p w14:paraId="26F78F3E" w14:textId="77777777" w:rsidR="004411B3" w:rsidRDefault="004411B3" w:rsidP="00CE718E">
      <w:pPr>
        <w:spacing w:before="120" w:after="120"/>
        <w:ind w:left="340"/>
        <w:jc w:val="both"/>
        <w:rPr>
          <w:b/>
          <w:sz w:val="22"/>
          <w:szCs w:val="22"/>
        </w:rPr>
      </w:pPr>
    </w:p>
    <w:p w14:paraId="7E5760C3" w14:textId="66EC5F89" w:rsidR="005515CF" w:rsidRDefault="005515CF">
      <w:pPr>
        <w:rPr>
          <w:b/>
          <w:sz w:val="22"/>
          <w:szCs w:val="22"/>
        </w:rPr>
      </w:pPr>
    </w:p>
    <w:p w14:paraId="0D32F02F" w14:textId="77777777" w:rsidR="006F0A7E" w:rsidRDefault="006F0A7E">
      <w:pPr>
        <w:rPr>
          <w:b/>
          <w:sz w:val="22"/>
          <w:szCs w:val="22"/>
        </w:rPr>
      </w:pPr>
    </w:p>
    <w:p w14:paraId="243DD4D6" w14:textId="20B71001" w:rsidR="008C4032" w:rsidRPr="00764D6A" w:rsidRDefault="008C4032" w:rsidP="00764D6A">
      <w:pPr>
        <w:pStyle w:val="Nagwek1"/>
        <w:numPr>
          <w:ilvl w:val="0"/>
          <w:numId w:val="0"/>
        </w:numPr>
        <w:ind w:left="432"/>
        <w:jc w:val="right"/>
        <w:rPr>
          <w:lang w:val="pl-PL"/>
        </w:rPr>
      </w:pPr>
      <w:bookmarkStart w:id="65" w:name="_Toc207703155"/>
      <w:r w:rsidRPr="00A64F9D">
        <w:t>Załącznik nr 1</w:t>
      </w:r>
      <w:r w:rsidR="00BF2DB7">
        <w:t xml:space="preserve"> do </w:t>
      </w:r>
      <w:r w:rsidR="00DF4952">
        <w:t>SWZ</w:t>
      </w:r>
      <w:bookmarkStart w:id="66" w:name="_Hlk160533543"/>
      <w:r w:rsidR="00764D6A">
        <w:rPr>
          <w:lang w:val="pl-PL"/>
        </w:rPr>
        <w:t>.</w:t>
      </w:r>
      <w:bookmarkEnd w:id="65"/>
      <w:r w:rsidR="00764D6A">
        <w:rPr>
          <w:lang w:val="pl-PL"/>
        </w:rPr>
        <w:t xml:space="preserve"> </w:t>
      </w:r>
    </w:p>
    <w:bookmarkEnd w:id="66"/>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243DD4D9" w14:textId="0CE970A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243DD4E0" w14:textId="77777777" w:rsidR="00D9284A" w:rsidRPr="00DD61D1" w:rsidRDefault="00D9284A" w:rsidP="00BC6292">
      <w:pPr>
        <w:rPr>
          <w:b/>
          <w:sz w:val="6"/>
          <w:szCs w:val="6"/>
        </w:rPr>
      </w:pPr>
    </w:p>
    <w:p w14:paraId="243DD4E1" w14:textId="3A531A55" w:rsidR="00A00F3F" w:rsidRPr="002B113C" w:rsidRDefault="00BC6292" w:rsidP="00464FF8">
      <w:pPr>
        <w:numPr>
          <w:ilvl w:val="0"/>
          <w:numId w:val="7"/>
        </w:numPr>
        <w:tabs>
          <w:tab w:val="num" w:pos="360"/>
        </w:tabs>
        <w:spacing w:before="120" w:after="120"/>
        <w:rPr>
          <w:b/>
          <w:sz w:val="22"/>
          <w:szCs w:val="22"/>
        </w:rPr>
      </w:pPr>
      <w:r w:rsidRPr="002B113C">
        <w:rPr>
          <w:b/>
          <w:sz w:val="22"/>
          <w:szCs w:val="22"/>
        </w:rPr>
        <w:t>P</w:t>
      </w:r>
      <w:r w:rsidR="00A00F3F" w:rsidRPr="002B113C">
        <w:rPr>
          <w:b/>
          <w:sz w:val="22"/>
          <w:szCs w:val="22"/>
        </w:rPr>
        <w:t>rzedmiot zamówienia:</w:t>
      </w:r>
    </w:p>
    <w:p w14:paraId="556F8714" w14:textId="5115AA6D" w:rsidR="00412B53" w:rsidRPr="002B113C" w:rsidRDefault="00DD61D1" w:rsidP="00464FF8">
      <w:pPr>
        <w:pStyle w:val="Akapitzlist"/>
        <w:numPr>
          <w:ilvl w:val="3"/>
          <w:numId w:val="7"/>
        </w:numPr>
        <w:tabs>
          <w:tab w:val="clear" w:pos="2880"/>
        </w:tabs>
        <w:ind w:left="568" w:hanging="284"/>
        <w:rPr>
          <w:bCs/>
          <w:sz w:val="22"/>
          <w:szCs w:val="22"/>
        </w:rPr>
      </w:pPr>
      <w:r w:rsidRPr="002B113C">
        <w:rPr>
          <w:bCs/>
          <w:sz w:val="22"/>
          <w:szCs w:val="22"/>
        </w:rPr>
        <w:t>Przedmiotem zamówienia jest:</w:t>
      </w:r>
      <w:r w:rsidR="00B33A2E" w:rsidRPr="002B113C">
        <w:rPr>
          <w:bCs/>
          <w:sz w:val="22"/>
          <w:szCs w:val="22"/>
        </w:rPr>
        <w:t xml:space="preserve"> </w:t>
      </w:r>
      <w:r w:rsidR="00412B53" w:rsidRPr="002B113C">
        <w:rPr>
          <w:bCs/>
          <w:sz w:val="22"/>
          <w:szCs w:val="22"/>
        </w:rPr>
        <w:t>remont ograniczeń bocznych przenośnika taśmowego nr 7.801 pod prasami filtracyjnymi PF ROW-570 nr 7.301 i 7.302 w ZPM PGG S.A. Oddział KWK ROW Ruch Marcel”</w:t>
      </w:r>
    </w:p>
    <w:p w14:paraId="6B5F2358" w14:textId="77777777" w:rsidR="006F671B" w:rsidRPr="002B113C" w:rsidRDefault="006F671B" w:rsidP="006F671B">
      <w:pPr>
        <w:pStyle w:val="Akapitzlist"/>
        <w:ind w:left="567"/>
        <w:jc w:val="both"/>
        <w:rPr>
          <w:bCs/>
          <w:i/>
          <w:iCs/>
          <w:color w:val="0070C0"/>
          <w:sz w:val="22"/>
          <w:szCs w:val="22"/>
        </w:rPr>
      </w:pPr>
    </w:p>
    <w:p w14:paraId="43CDC969" w14:textId="5081303C" w:rsidR="00CB649A" w:rsidRPr="002B113C" w:rsidRDefault="00CB649A" w:rsidP="00464FF8">
      <w:pPr>
        <w:pStyle w:val="Akapitzlist"/>
        <w:numPr>
          <w:ilvl w:val="3"/>
          <w:numId w:val="7"/>
        </w:numPr>
        <w:tabs>
          <w:tab w:val="clear" w:pos="2880"/>
        </w:tabs>
        <w:spacing w:before="120" w:after="120"/>
        <w:ind w:left="567" w:hanging="283"/>
        <w:rPr>
          <w:bCs/>
          <w:sz w:val="22"/>
          <w:szCs w:val="22"/>
        </w:rPr>
      </w:pPr>
      <w:r w:rsidRPr="002B113C">
        <w:rPr>
          <w:bCs/>
          <w:sz w:val="22"/>
          <w:szCs w:val="22"/>
        </w:rPr>
        <w:t>Zakres remontu</w:t>
      </w:r>
      <w:r w:rsidR="003C0EAF" w:rsidRPr="002B113C">
        <w:rPr>
          <w:bCs/>
          <w:sz w:val="22"/>
          <w:szCs w:val="22"/>
        </w:rPr>
        <w:t xml:space="preserve"> obejmuje</w:t>
      </w:r>
      <w:r w:rsidRPr="002B113C">
        <w:rPr>
          <w:bCs/>
          <w:sz w:val="22"/>
          <w:szCs w:val="22"/>
        </w:rPr>
        <w:t>:</w:t>
      </w:r>
    </w:p>
    <w:p w14:paraId="235B453F" w14:textId="77777777" w:rsidR="003C3F08" w:rsidRPr="003C0EAF" w:rsidRDefault="003C3F08" w:rsidP="00E064BF">
      <w:pPr>
        <w:numPr>
          <w:ilvl w:val="0"/>
          <w:numId w:val="107"/>
        </w:numPr>
        <w:suppressAutoHyphens/>
        <w:snapToGrid w:val="0"/>
        <w:ind w:hanging="357"/>
        <w:rPr>
          <w:sz w:val="22"/>
          <w:szCs w:val="22"/>
        </w:rPr>
      </w:pPr>
      <w:r w:rsidRPr="003C0EAF">
        <w:rPr>
          <w:sz w:val="22"/>
          <w:szCs w:val="22"/>
        </w:rPr>
        <w:t>Wymiana kompletnych ograniczeń bocznych p.t. nr 7.801 :</w:t>
      </w:r>
    </w:p>
    <w:p w14:paraId="7F7C489E" w14:textId="77777777" w:rsidR="003C3F08" w:rsidRPr="003C0EAF" w:rsidRDefault="003C3F08" w:rsidP="00E064BF">
      <w:pPr>
        <w:numPr>
          <w:ilvl w:val="1"/>
          <w:numId w:val="108"/>
        </w:numPr>
        <w:suppressAutoHyphens/>
        <w:snapToGrid w:val="0"/>
        <w:ind w:hanging="357"/>
        <w:rPr>
          <w:sz w:val="22"/>
          <w:szCs w:val="22"/>
        </w:rPr>
      </w:pPr>
      <w:r w:rsidRPr="003C0EAF">
        <w:rPr>
          <w:sz w:val="22"/>
          <w:szCs w:val="22"/>
        </w:rPr>
        <w:t>Wymiana ograniczeń bocznych nr I (nr rys. 13399M1-7.801.901).</w:t>
      </w:r>
    </w:p>
    <w:p w14:paraId="5DFAC138" w14:textId="77777777" w:rsidR="003C3F08" w:rsidRPr="003C0EAF" w:rsidRDefault="003C3F08" w:rsidP="00E064BF">
      <w:pPr>
        <w:numPr>
          <w:ilvl w:val="1"/>
          <w:numId w:val="108"/>
        </w:numPr>
        <w:suppressAutoHyphens/>
        <w:snapToGrid w:val="0"/>
        <w:ind w:hanging="357"/>
        <w:rPr>
          <w:sz w:val="22"/>
          <w:szCs w:val="22"/>
        </w:rPr>
      </w:pPr>
      <w:r w:rsidRPr="003C0EAF">
        <w:rPr>
          <w:sz w:val="22"/>
          <w:szCs w:val="22"/>
        </w:rPr>
        <w:t>Wymiana ograniczeń bocznych nr II (nr tys. 13399M1-7.801.1001).</w:t>
      </w:r>
    </w:p>
    <w:p w14:paraId="77D369DE" w14:textId="77777777" w:rsidR="003C3F08" w:rsidRPr="003C0EAF" w:rsidRDefault="003C3F08" w:rsidP="00E064BF">
      <w:pPr>
        <w:numPr>
          <w:ilvl w:val="1"/>
          <w:numId w:val="108"/>
        </w:numPr>
        <w:suppressAutoHyphens/>
        <w:snapToGrid w:val="0"/>
        <w:ind w:hanging="357"/>
        <w:rPr>
          <w:sz w:val="22"/>
          <w:szCs w:val="22"/>
        </w:rPr>
      </w:pPr>
      <w:r w:rsidRPr="003C0EAF">
        <w:rPr>
          <w:sz w:val="22"/>
          <w:szCs w:val="22"/>
        </w:rPr>
        <w:t>Wymiana ograniczeń bocznych III (nr rys. 13399M1-7.801.1101).</w:t>
      </w:r>
    </w:p>
    <w:p w14:paraId="04915267" w14:textId="77777777" w:rsidR="003C3F08" w:rsidRPr="003C0EAF" w:rsidRDefault="003C3F08" w:rsidP="00E064BF">
      <w:pPr>
        <w:numPr>
          <w:ilvl w:val="1"/>
          <w:numId w:val="108"/>
        </w:numPr>
        <w:suppressAutoHyphens/>
        <w:snapToGrid w:val="0"/>
        <w:ind w:hanging="357"/>
        <w:rPr>
          <w:sz w:val="22"/>
          <w:szCs w:val="22"/>
        </w:rPr>
      </w:pPr>
      <w:r w:rsidRPr="003C0EAF">
        <w:rPr>
          <w:sz w:val="22"/>
          <w:szCs w:val="22"/>
        </w:rPr>
        <w:t>Wymiana ograniczeń bocznych nr IV (nr rys. 13399M1-7.801.1201)</w:t>
      </w:r>
    </w:p>
    <w:p w14:paraId="5612EA7F" w14:textId="77777777" w:rsidR="003C3F08" w:rsidRPr="003C0EAF" w:rsidRDefault="003C3F08" w:rsidP="00E064BF">
      <w:pPr>
        <w:numPr>
          <w:ilvl w:val="1"/>
          <w:numId w:val="108"/>
        </w:numPr>
        <w:suppressAutoHyphens/>
        <w:snapToGrid w:val="0"/>
        <w:ind w:hanging="357"/>
        <w:rPr>
          <w:sz w:val="22"/>
          <w:szCs w:val="22"/>
        </w:rPr>
      </w:pPr>
      <w:r w:rsidRPr="003C0EAF">
        <w:rPr>
          <w:sz w:val="22"/>
          <w:szCs w:val="22"/>
        </w:rPr>
        <w:t>Wymiana podpór ograniczeń bocznych (nr rys. 13399M1-7.801.1301; 13399M1-7.801.1401; 13399M1-7.801.1402)</w:t>
      </w:r>
    </w:p>
    <w:p w14:paraId="2EBAE301" w14:textId="77777777" w:rsidR="003C3F08" w:rsidRPr="003C0EAF" w:rsidRDefault="003C3F08" w:rsidP="00E064BF">
      <w:pPr>
        <w:numPr>
          <w:ilvl w:val="1"/>
          <w:numId w:val="108"/>
        </w:numPr>
        <w:suppressAutoHyphens/>
        <w:snapToGrid w:val="0"/>
        <w:ind w:hanging="357"/>
        <w:rPr>
          <w:sz w:val="22"/>
          <w:szCs w:val="22"/>
        </w:rPr>
      </w:pPr>
      <w:r w:rsidRPr="003C0EAF">
        <w:rPr>
          <w:sz w:val="22"/>
          <w:szCs w:val="22"/>
        </w:rPr>
        <w:t>Zabezpieczenie antykorozyjne wymienionej konstrukcji stalowej</w:t>
      </w:r>
    </w:p>
    <w:p w14:paraId="5E630CA5" w14:textId="52A3612C" w:rsidR="003C3F08" w:rsidRPr="003C0EAF" w:rsidRDefault="003C3F08" w:rsidP="003C3F08">
      <w:pPr>
        <w:ind w:left="284"/>
        <w:jc w:val="both"/>
        <w:rPr>
          <w:bCs/>
          <w:i/>
          <w:iCs/>
          <w:sz w:val="22"/>
          <w:szCs w:val="22"/>
        </w:rPr>
      </w:pPr>
      <w:r w:rsidRPr="003C0EAF">
        <w:rPr>
          <w:sz w:val="22"/>
          <w:szCs w:val="22"/>
        </w:rPr>
        <w:t>Prace demontażowe</w:t>
      </w:r>
    </w:p>
    <w:p w14:paraId="60B6AD88" w14:textId="77777777" w:rsidR="00593427" w:rsidRPr="003C0EAF" w:rsidRDefault="00593427" w:rsidP="00DD61D1">
      <w:pPr>
        <w:ind w:left="284"/>
        <w:jc w:val="both"/>
        <w:rPr>
          <w:bCs/>
          <w:i/>
          <w:iCs/>
          <w:sz w:val="22"/>
          <w:szCs w:val="22"/>
        </w:rPr>
      </w:pPr>
    </w:p>
    <w:p w14:paraId="2A0E2184" w14:textId="77777777" w:rsidR="00DD61D1" w:rsidRPr="003C0EAF" w:rsidRDefault="00DD61D1" w:rsidP="00DD61D1">
      <w:pPr>
        <w:ind w:left="284"/>
        <w:jc w:val="both"/>
        <w:rPr>
          <w:bCs/>
          <w:i/>
          <w:iCs/>
          <w:sz w:val="2"/>
          <w:szCs w:val="2"/>
        </w:rPr>
      </w:pPr>
    </w:p>
    <w:p w14:paraId="243DD4F4" w14:textId="15205AE9" w:rsidR="00A00F3F" w:rsidRPr="003C0EAF" w:rsidRDefault="006F671B" w:rsidP="00464FF8">
      <w:pPr>
        <w:pStyle w:val="Akapitzlist"/>
        <w:numPr>
          <w:ilvl w:val="0"/>
          <w:numId w:val="7"/>
        </w:numPr>
        <w:spacing w:before="120" w:after="120"/>
        <w:rPr>
          <w:b/>
          <w:sz w:val="22"/>
          <w:szCs w:val="22"/>
        </w:rPr>
      </w:pPr>
      <w:r w:rsidRPr="003C0EAF">
        <w:rPr>
          <w:b/>
          <w:sz w:val="22"/>
          <w:szCs w:val="22"/>
        </w:rPr>
        <w:t>Lokalizacja: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3C0EAF" w:rsidRPr="003C0EAF" w14:paraId="5BF9EFA5" w14:textId="77777777" w:rsidTr="00DD61D1">
        <w:trPr>
          <w:trHeight w:val="472"/>
          <w:jc w:val="center"/>
        </w:trPr>
        <w:tc>
          <w:tcPr>
            <w:tcW w:w="3438" w:type="dxa"/>
            <w:shd w:val="clear" w:color="auto" w:fill="D9D9D9" w:themeFill="background1" w:themeFillShade="D9"/>
            <w:vAlign w:val="center"/>
          </w:tcPr>
          <w:p w14:paraId="5A623E6B" w14:textId="77777777" w:rsidR="005306D0" w:rsidRPr="003C0EAF" w:rsidRDefault="005306D0" w:rsidP="00CD20E9">
            <w:pPr>
              <w:widowControl w:val="0"/>
              <w:spacing w:before="120" w:after="120" w:line="276" w:lineRule="auto"/>
              <w:jc w:val="center"/>
              <w:rPr>
                <w:b/>
                <w:bCs/>
              </w:rPr>
            </w:pPr>
            <w:r w:rsidRPr="003C0EAF">
              <w:rPr>
                <w:b/>
                <w:bCs/>
              </w:rPr>
              <w:t>Nazwa Oddziału</w:t>
            </w:r>
          </w:p>
        </w:tc>
        <w:tc>
          <w:tcPr>
            <w:tcW w:w="2404" w:type="dxa"/>
            <w:shd w:val="clear" w:color="auto" w:fill="D9D9D9" w:themeFill="background1" w:themeFillShade="D9"/>
            <w:vAlign w:val="center"/>
          </w:tcPr>
          <w:p w14:paraId="06018436" w14:textId="77777777" w:rsidR="005306D0" w:rsidRPr="003C0EAF" w:rsidRDefault="005306D0" w:rsidP="00CD20E9">
            <w:pPr>
              <w:widowControl w:val="0"/>
              <w:spacing w:before="120" w:after="120" w:line="276" w:lineRule="auto"/>
              <w:jc w:val="center"/>
              <w:rPr>
                <w:b/>
                <w:bCs/>
              </w:rPr>
            </w:pPr>
            <w:r w:rsidRPr="003C0EAF">
              <w:rPr>
                <w:b/>
                <w:bCs/>
              </w:rPr>
              <w:t>Ulica</w:t>
            </w:r>
          </w:p>
        </w:tc>
        <w:tc>
          <w:tcPr>
            <w:tcW w:w="2465" w:type="dxa"/>
            <w:shd w:val="clear" w:color="auto" w:fill="D9D9D9" w:themeFill="background1" w:themeFillShade="D9"/>
            <w:vAlign w:val="center"/>
          </w:tcPr>
          <w:p w14:paraId="0339D055" w14:textId="77777777" w:rsidR="005306D0" w:rsidRPr="003C0EAF" w:rsidRDefault="005306D0" w:rsidP="00CD20E9">
            <w:pPr>
              <w:widowControl w:val="0"/>
              <w:spacing w:before="120" w:after="120" w:line="276" w:lineRule="auto"/>
              <w:jc w:val="center"/>
              <w:rPr>
                <w:b/>
                <w:bCs/>
              </w:rPr>
            </w:pPr>
            <w:r w:rsidRPr="003C0EAF">
              <w:rPr>
                <w:b/>
                <w:bCs/>
              </w:rPr>
              <w:t>Miasto</w:t>
            </w:r>
          </w:p>
        </w:tc>
      </w:tr>
      <w:tr w:rsidR="003C0EAF" w:rsidRPr="003C0EAF" w14:paraId="06C89724" w14:textId="77777777" w:rsidTr="006F4775">
        <w:trPr>
          <w:trHeight w:val="340"/>
          <w:jc w:val="center"/>
        </w:trPr>
        <w:tc>
          <w:tcPr>
            <w:tcW w:w="3438" w:type="dxa"/>
            <w:shd w:val="clear" w:color="auto" w:fill="F2F2F2" w:themeFill="background1" w:themeFillShade="F2"/>
            <w:vAlign w:val="center"/>
          </w:tcPr>
          <w:p w14:paraId="1E6B7193" w14:textId="77777777" w:rsidR="005306D0" w:rsidRPr="003C0EAF" w:rsidRDefault="005306D0" w:rsidP="00CD20E9">
            <w:pPr>
              <w:widowControl w:val="0"/>
              <w:spacing w:line="276" w:lineRule="auto"/>
              <w:ind w:left="284"/>
              <w:jc w:val="both"/>
              <w:rPr>
                <w:b/>
              </w:rPr>
            </w:pPr>
            <w:r w:rsidRPr="003C0EAF">
              <w:rPr>
                <w:b/>
              </w:rPr>
              <w:t>KWK ROW</w:t>
            </w:r>
          </w:p>
        </w:tc>
        <w:tc>
          <w:tcPr>
            <w:tcW w:w="2404" w:type="dxa"/>
            <w:shd w:val="clear" w:color="auto" w:fill="F2F2F2" w:themeFill="background1" w:themeFillShade="F2"/>
            <w:vAlign w:val="center"/>
          </w:tcPr>
          <w:p w14:paraId="1AF0DCB6" w14:textId="77777777" w:rsidR="005306D0" w:rsidRPr="003C0EAF" w:rsidRDefault="005306D0" w:rsidP="00CD20E9">
            <w:pPr>
              <w:widowControl w:val="0"/>
              <w:spacing w:line="276" w:lineRule="auto"/>
              <w:jc w:val="center"/>
              <w:rPr>
                <w:b/>
              </w:rPr>
            </w:pPr>
            <w:r w:rsidRPr="003C0EAF">
              <w:rPr>
                <w:b/>
              </w:rPr>
              <w:t>Jastrzębska 10</w:t>
            </w:r>
          </w:p>
        </w:tc>
        <w:tc>
          <w:tcPr>
            <w:tcW w:w="2465" w:type="dxa"/>
            <w:shd w:val="clear" w:color="auto" w:fill="F2F2F2" w:themeFill="background1" w:themeFillShade="F2"/>
            <w:vAlign w:val="center"/>
          </w:tcPr>
          <w:p w14:paraId="254FF076" w14:textId="77777777" w:rsidR="005306D0" w:rsidRPr="003C0EAF" w:rsidRDefault="005306D0" w:rsidP="00CD20E9">
            <w:pPr>
              <w:widowControl w:val="0"/>
              <w:spacing w:line="276" w:lineRule="auto"/>
              <w:jc w:val="center"/>
              <w:rPr>
                <w:b/>
              </w:rPr>
            </w:pPr>
            <w:r w:rsidRPr="003C0EAF">
              <w:rPr>
                <w:b/>
              </w:rPr>
              <w:t>44-253 Rybnik</w:t>
            </w:r>
          </w:p>
        </w:tc>
      </w:tr>
      <w:tr w:rsidR="005306D0" w:rsidRPr="003C0EAF" w14:paraId="4CD576D1" w14:textId="77777777" w:rsidTr="006F4775">
        <w:trPr>
          <w:trHeight w:val="340"/>
          <w:jc w:val="center"/>
        </w:trPr>
        <w:tc>
          <w:tcPr>
            <w:tcW w:w="3438" w:type="dxa"/>
            <w:vAlign w:val="center"/>
          </w:tcPr>
          <w:p w14:paraId="2FAD2812" w14:textId="5EBA7782" w:rsidR="005306D0" w:rsidRPr="003C0EAF" w:rsidRDefault="005306D0" w:rsidP="00CD20E9">
            <w:pPr>
              <w:widowControl w:val="0"/>
              <w:spacing w:line="276" w:lineRule="auto"/>
              <w:ind w:left="284"/>
              <w:jc w:val="both"/>
            </w:pPr>
            <w:r w:rsidRPr="003C0EAF">
              <w:t>Ruch Marcel</w:t>
            </w:r>
          </w:p>
        </w:tc>
        <w:tc>
          <w:tcPr>
            <w:tcW w:w="2404" w:type="dxa"/>
            <w:vAlign w:val="center"/>
          </w:tcPr>
          <w:p w14:paraId="20E71953" w14:textId="77777777" w:rsidR="005306D0" w:rsidRPr="003C0EAF" w:rsidRDefault="005306D0" w:rsidP="00CD20E9">
            <w:pPr>
              <w:widowControl w:val="0"/>
              <w:spacing w:line="276" w:lineRule="auto"/>
              <w:jc w:val="center"/>
            </w:pPr>
            <w:r w:rsidRPr="003C0EAF">
              <w:t>Korfantego 52</w:t>
            </w:r>
          </w:p>
        </w:tc>
        <w:tc>
          <w:tcPr>
            <w:tcW w:w="2465" w:type="dxa"/>
            <w:vAlign w:val="center"/>
          </w:tcPr>
          <w:p w14:paraId="5CC35660" w14:textId="77777777" w:rsidR="005306D0" w:rsidRPr="003C0EAF" w:rsidRDefault="005306D0" w:rsidP="00CD20E9">
            <w:pPr>
              <w:widowControl w:val="0"/>
              <w:spacing w:line="276" w:lineRule="auto"/>
              <w:jc w:val="center"/>
            </w:pPr>
            <w:r w:rsidRPr="003C0EAF">
              <w:t>44-310 Radlin</w:t>
            </w:r>
          </w:p>
        </w:tc>
      </w:tr>
    </w:tbl>
    <w:p w14:paraId="252C2B88" w14:textId="3135A246" w:rsidR="006F4775" w:rsidRPr="003C0EAF" w:rsidRDefault="006F4775">
      <w:pPr>
        <w:rPr>
          <w:b/>
          <w:sz w:val="22"/>
          <w:szCs w:val="22"/>
        </w:rPr>
      </w:pPr>
    </w:p>
    <w:p w14:paraId="0E122E2E" w14:textId="160EDBF4" w:rsidR="006F4775" w:rsidRPr="003C0EAF" w:rsidRDefault="004716B6" w:rsidP="00464FF8">
      <w:pPr>
        <w:pStyle w:val="Akapitzlist"/>
        <w:numPr>
          <w:ilvl w:val="0"/>
          <w:numId w:val="7"/>
        </w:numPr>
        <w:jc w:val="both"/>
        <w:rPr>
          <w:rFonts w:eastAsiaTheme="minorHAnsi"/>
          <w:b/>
          <w:bCs/>
        </w:rPr>
      </w:pPr>
      <w:r w:rsidRPr="003C0EAF">
        <w:rPr>
          <w:rFonts w:eastAsiaTheme="minorHAnsi"/>
          <w:b/>
          <w:bCs/>
          <w:sz w:val="22"/>
          <w:szCs w:val="22"/>
        </w:rPr>
        <w:t xml:space="preserve">Termin realizacji zamówienia: </w:t>
      </w:r>
      <w:r w:rsidRPr="003C0EAF">
        <w:rPr>
          <w:rFonts w:eastAsiaTheme="minorHAnsi"/>
          <w:sz w:val="22"/>
          <w:szCs w:val="22"/>
        </w:rPr>
        <w:t xml:space="preserve">określony w </w:t>
      </w:r>
      <w:r w:rsidRPr="003C0EAF">
        <w:rPr>
          <w:rFonts w:eastAsiaTheme="minorHAnsi"/>
          <w:b/>
          <w:bCs/>
          <w:sz w:val="22"/>
          <w:szCs w:val="22"/>
        </w:rPr>
        <w:t>Załączniku nr 5 do SWZ</w:t>
      </w:r>
      <w:r w:rsidRPr="003C0EAF">
        <w:rPr>
          <w:rFonts w:eastAsiaTheme="minorHAnsi"/>
          <w:sz w:val="22"/>
          <w:szCs w:val="22"/>
        </w:rPr>
        <w:t xml:space="preserve"> – Istotne postanowienia Umowy.</w:t>
      </w:r>
    </w:p>
    <w:p w14:paraId="0AE82BC1" w14:textId="77777777" w:rsidR="006F057D" w:rsidRPr="003C0EAF" w:rsidRDefault="006F057D" w:rsidP="006F057D">
      <w:pPr>
        <w:ind w:left="284"/>
        <w:jc w:val="both"/>
        <w:rPr>
          <w:rFonts w:eastAsiaTheme="minorHAnsi"/>
          <w:b/>
          <w:bCs/>
          <w:sz w:val="22"/>
          <w:szCs w:val="22"/>
        </w:rPr>
      </w:pPr>
    </w:p>
    <w:p w14:paraId="243DD578" w14:textId="4BEF1054" w:rsidR="00A00F3F" w:rsidRPr="003C0EAF" w:rsidRDefault="00A00F3F" w:rsidP="00464FF8">
      <w:pPr>
        <w:pStyle w:val="Akapitzlist"/>
        <w:numPr>
          <w:ilvl w:val="0"/>
          <w:numId w:val="7"/>
        </w:numPr>
        <w:rPr>
          <w:b/>
          <w:sz w:val="22"/>
          <w:szCs w:val="22"/>
        </w:rPr>
      </w:pPr>
      <w:r w:rsidRPr="003C0EAF">
        <w:rPr>
          <w:b/>
          <w:sz w:val="22"/>
          <w:szCs w:val="22"/>
        </w:rPr>
        <w:t xml:space="preserve">Wymagania prawne i wymagane parametry </w:t>
      </w:r>
      <w:proofErr w:type="spellStart"/>
      <w:r w:rsidRPr="003C0EAF">
        <w:rPr>
          <w:b/>
          <w:sz w:val="22"/>
          <w:szCs w:val="22"/>
        </w:rPr>
        <w:t>techniczno</w:t>
      </w:r>
      <w:proofErr w:type="spellEnd"/>
      <w:r w:rsidRPr="003C0EAF">
        <w:rPr>
          <w:b/>
          <w:sz w:val="22"/>
          <w:szCs w:val="22"/>
        </w:rPr>
        <w:t xml:space="preserve"> – użytkowe przedmiotu zamówienia</w:t>
      </w:r>
      <w:r w:rsidR="00EF62BD" w:rsidRPr="003C0EAF">
        <w:rPr>
          <w:b/>
          <w:sz w:val="22"/>
          <w:szCs w:val="22"/>
        </w:rPr>
        <w:t>:</w:t>
      </w:r>
    </w:p>
    <w:p w14:paraId="243DD57A" w14:textId="015D1BE2" w:rsidR="00F62969" w:rsidRPr="003C0EAF" w:rsidRDefault="00EF62BD" w:rsidP="00E064BF">
      <w:pPr>
        <w:pStyle w:val="Akapitzlist"/>
        <w:numPr>
          <w:ilvl w:val="3"/>
          <w:numId w:val="82"/>
        </w:numPr>
        <w:ind w:left="284" w:hanging="284"/>
        <w:jc w:val="both"/>
        <w:rPr>
          <w:i/>
          <w:sz w:val="22"/>
          <w:szCs w:val="22"/>
        </w:rPr>
      </w:pPr>
      <w:r w:rsidRPr="003C0EAF">
        <w:rPr>
          <w:bCs/>
          <w:sz w:val="22"/>
          <w:szCs w:val="22"/>
        </w:rPr>
        <w:t xml:space="preserve">Przedmiot zamówienia (sposób wykonania usług) musi spełniać wymagania wynikające z aktualnie </w:t>
      </w:r>
      <w:bookmarkStart w:id="67" w:name="_Hlk160533723"/>
      <w:r w:rsidRPr="003C0EAF">
        <w:rPr>
          <w:bCs/>
          <w:sz w:val="22"/>
          <w:szCs w:val="22"/>
        </w:rPr>
        <w:t>obowiązujących przepisów prawa tj.:</w:t>
      </w:r>
    </w:p>
    <w:bookmarkEnd w:id="67"/>
    <w:p w14:paraId="293D16AD" w14:textId="674EDFD1" w:rsidR="003C3F08" w:rsidRPr="003C0EAF" w:rsidRDefault="003C3F08" w:rsidP="00E064BF">
      <w:pPr>
        <w:pStyle w:val="Akapitzlist"/>
        <w:numPr>
          <w:ilvl w:val="0"/>
          <w:numId w:val="109"/>
        </w:numPr>
        <w:autoSpaceDE w:val="0"/>
        <w:autoSpaceDN w:val="0"/>
        <w:adjustRightInd w:val="0"/>
        <w:jc w:val="both"/>
        <w:rPr>
          <w:i/>
          <w:iCs/>
          <w:sz w:val="22"/>
          <w:szCs w:val="22"/>
        </w:rPr>
      </w:pPr>
      <w:r w:rsidRPr="003C0EAF">
        <w:rPr>
          <w:i/>
          <w:iCs/>
          <w:sz w:val="22"/>
          <w:szCs w:val="22"/>
        </w:rPr>
        <w:t xml:space="preserve">Ustawa Prawo geologiczne i górnicze wraz z aktami wykonawczymi obowiązującymi </w:t>
      </w:r>
      <w:r w:rsidRPr="003C0EAF">
        <w:rPr>
          <w:i/>
          <w:iCs/>
          <w:sz w:val="22"/>
          <w:szCs w:val="22"/>
        </w:rPr>
        <w:br/>
        <w:t>w dniu świadczenia usługi.</w:t>
      </w:r>
    </w:p>
    <w:p w14:paraId="279BC404" w14:textId="05561136" w:rsidR="003C3F08" w:rsidRPr="003C0EAF" w:rsidRDefault="003C3F08" w:rsidP="00E064BF">
      <w:pPr>
        <w:pStyle w:val="Akapitzlist"/>
        <w:numPr>
          <w:ilvl w:val="0"/>
          <w:numId w:val="109"/>
        </w:numPr>
        <w:autoSpaceDE w:val="0"/>
        <w:autoSpaceDN w:val="0"/>
        <w:adjustRightInd w:val="0"/>
        <w:jc w:val="both"/>
        <w:rPr>
          <w:i/>
          <w:iCs/>
          <w:sz w:val="22"/>
          <w:szCs w:val="22"/>
        </w:rPr>
      </w:pPr>
      <w:r w:rsidRPr="003C0EAF">
        <w:rPr>
          <w:i/>
          <w:iCs/>
          <w:sz w:val="22"/>
          <w:szCs w:val="22"/>
        </w:rPr>
        <w:t xml:space="preserve">Rozporządzenie Ministra Energii z dnia 23 listopada 2016 r. w sprawie szczegółowych wymagań dotyczących prowadzenia ruchu podziemnych zakładów górniczych </w:t>
      </w:r>
      <w:r w:rsidR="000410C7">
        <w:rPr>
          <w:i/>
          <w:iCs/>
          <w:sz w:val="22"/>
          <w:szCs w:val="22"/>
        </w:rPr>
        <w:t>.</w:t>
      </w:r>
    </w:p>
    <w:p w14:paraId="1DBB86C7" w14:textId="77777777" w:rsidR="003C3F08" w:rsidRPr="003C0EAF" w:rsidRDefault="003C3F08" w:rsidP="00E064BF">
      <w:pPr>
        <w:pStyle w:val="Akapitzlist"/>
        <w:numPr>
          <w:ilvl w:val="0"/>
          <w:numId w:val="109"/>
        </w:numPr>
        <w:autoSpaceDE w:val="0"/>
        <w:autoSpaceDN w:val="0"/>
        <w:adjustRightInd w:val="0"/>
        <w:jc w:val="both"/>
        <w:rPr>
          <w:i/>
          <w:iCs/>
          <w:sz w:val="22"/>
          <w:szCs w:val="22"/>
        </w:rPr>
      </w:pPr>
      <w:r w:rsidRPr="003C0EAF">
        <w:rPr>
          <w:i/>
          <w:iCs/>
          <w:sz w:val="22"/>
          <w:szCs w:val="22"/>
        </w:rPr>
        <w:t xml:space="preserve">Ustawa o systemie oceny zgodności wraz z aktami wykonawczymi obowiązującymi </w:t>
      </w:r>
      <w:r w:rsidRPr="003C0EAF">
        <w:rPr>
          <w:i/>
          <w:iCs/>
          <w:sz w:val="22"/>
          <w:szCs w:val="22"/>
        </w:rPr>
        <w:br/>
        <w:t>w dniu świadczenia usługi.</w:t>
      </w:r>
    </w:p>
    <w:p w14:paraId="3E2E320C" w14:textId="3A99FF2B" w:rsidR="003C3F08" w:rsidRPr="003C0EAF" w:rsidRDefault="003C3F08" w:rsidP="00E064BF">
      <w:pPr>
        <w:pStyle w:val="Akapitzlist"/>
        <w:numPr>
          <w:ilvl w:val="0"/>
          <w:numId w:val="109"/>
        </w:numPr>
        <w:autoSpaceDE w:val="0"/>
        <w:autoSpaceDN w:val="0"/>
        <w:adjustRightInd w:val="0"/>
        <w:jc w:val="both"/>
        <w:rPr>
          <w:i/>
          <w:iCs/>
          <w:sz w:val="22"/>
          <w:szCs w:val="22"/>
        </w:rPr>
      </w:pPr>
      <w:r w:rsidRPr="003C0EAF">
        <w:rPr>
          <w:i/>
          <w:iCs/>
          <w:sz w:val="22"/>
          <w:szCs w:val="22"/>
        </w:rPr>
        <w:t xml:space="preserve">Rozporządzenie Ministra Gospodarki z dnia 30 października 2002 w sprawie minimalnych wymagań dotyczących bezpieczeństwa i higieny pracy w zakresie użytkowania maszyn przez pracowników podczas pracy </w:t>
      </w:r>
      <w:r w:rsidR="006659CC">
        <w:rPr>
          <w:i/>
          <w:iCs/>
          <w:sz w:val="22"/>
          <w:szCs w:val="22"/>
        </w:rPr>
        <w:t>.</w:t>
      </w:r>
    </w:p>
    <w:p w14:paraId="0D42C137" w14:textId="7C5769BE" w:rsidR="003C3F08" w:rsidRPr="003C0EAF" w:rsidRDefault="003C3F08" w:rsidP="00E064BF">
      <w:pPr>
        <w:pStyle w:val="Akapitzlist"/>
        <w:numPr>
          <w:ilvl w:val="0"/>
          <w:numId w:val="109"/>
        </w:numPr>
        <w:autoSpaceDE w:val="0"/>
        <w:autoSpaceDN w:val="0"/>
        <w:adjustRightInd w:val="0"/>
        <w:jc w:val="both"/>
        <w:rPr>
          <w:i/>
          <w:iCs/>
          <w:sz w:val="22"/>
          <w:szCs w:val="22"/>
        </w:rPr>
      </w:pPr>
      <w:r w:rsidRPr="003C0EAF">
        <w:rPr>
          <w:i/>
          <w:iCs/>
          <w:sz w:val="22"/>
          <w:szCs w:val="22"/>
        </w:rPr>
        <w:t xml:space="preserve">Ustawa z dnia 12 grudnia 2003 r. o ogólnym bezpieczeństwie produktów </w:t>
      </w:r>
    </w:p>
    <w:p w14:paraId="54FB2010" w14:textId="792EE531" w:rsidR="003C3F08" w:rsidRPr="003C0EAF" w:rsidRDefault="003C3F08" w:rsidP="00E064BF">
      <w:pPr>
        <w:pStyle w:val="Akapitzlist"/>
        <w:numPr>
          <w:ilvl w:val="0"/>
          <w:numId w:val="109"/>
        </w:numPr>
        <w:autoSpaceDE w:val="0"/>
        <w:autoSpaceDN w:val="0"/>
        <w:adjustRightInd w:val="0"/>
        <w:jc w:val="both"/>
        <w:rPr>
          <w:i/>
          <w:iCs/>
          <w:sz w:val="22"/>
          <w:szCs w:val="22"/>
        </w:rPr>
      </w:pPr>
      <w:r w:rsidRPr="003C0EAF">
        <w:rPr>
          <w:i/>
          <w:iCs/>
          <w:sz w:val="22"/>
          <w:szCs w:val="22"/>
        </w:rPr>
        <w:t xml:space="preserve">Ustawa z dnia 30 czerwca 2000 roku Prawo własności przemysłowej </w:t>
      </w:r>
      <w:r w:rsidR="00CC42C5">
        <w:rPr>
          <w:i/>
          <w:iCs/>
          <w:sz w:val="22"/>
          <w:szCs w:val="22"/>
        </w:rPr>
        <w:t>.</w:t>
      </w:r>
    </w:p>
    <w:p w14:paraId="4109F1C9" w14:textId="77777777" w:rsidR="003C3F08" w:rsidRPr="003C0EAF" w:rsidRDefault="003C3F08" w:rsidP="00E064BF">
      <w:pPr>
        <w:pStyle w:val="Akapitzlist"/>
        <w:numPr>
          <w:ilvl w:val="0"/>
          <w:numId w:val="109"/>
        </w:numPr>
        <w:autoSpaceDE w:val="0"/>
        <w:autoSpaceDN w:val="0"/>
        <w:adjustRightInd w:val="0"/>
        <w:jc w:val="both"/>
        <w:rPr>
          <w:i/>
          <w:iCs/>
          <w:sz w:val="22"/>
          <w:szCs w:val="22"/>
        </w:rPr>
      </w:pPr>
      <w:r w:rsidRPr="003C0EAF">
        <w:rPr>
          <w:i/>
          <w:iCs/>
          <w:sz w:val="22"/>
          <w:szCs w:val="22"/>
        </w:rPr>
        <w:t>Kodeks cywilny a w szczególności Dział II Użytkowanie</w:t>
      </w:r>
    </w:p>
    <w:p w14:paraId="358D7C0B" w14:textId="77777777" w:rsidR="003C3F08" w:rsidRPr="003C0EAF" w:rsidRDefault="003C3F08" w:rsidP="00E064BF">
      <w:pPr>
        <w:pStyle w:val="Akapitzlist"/>
        <w:numPr>
          <w:ilvl w:val="0"/>
          <w:numId w:val="109"/>
        </w:numPr>
        <w:autoSpaceDE w:val="0"/>
        <w:autoSpaceDN w:val="0"/>
        <w:adjustRightInd w:val="0"/>
        <w:jc w:val="both"/>
        <w:rPr>
          <w:i/>
          <w:iCs/>
          <w:sz w:val="22"/>
          <w:szCs w:val="22"/>
        </w:rPr>
      </w:pPr>
      <w:r w:rsidRPr="003C0EAF">
        <w:rPr>
          <w:i/>
          <w:iCs/>
          <w:sz w:val="22"/>
          <w:szCs w:val="22"/>
        </w:rPr>
        <w:t xml:space="preserve">Normy wprowadzone do ogólnego stosowania. </w:t>
      </w:r>
    </w:p>
    <w:p w14:paraId="3BE192BC" w14:textId="77777777" w:rsidR="003C3F08" w:rsidRPr="003C0EAF" w:rsidRDefault="003C3F08" w:rsidP="003C3F08">
      <w:pPr>
        <w:pStyle w:val="Akapitzlist"/>
        <w:ind w:left="774" w:firstLine="644"/>
        <w:jc w:val="both"/>
        <w:rPr>
          <w:bCs/>
          <w:i/>
          <w:sz w:val="22"/>
          <w:szCs w:val="22"/>
        </w:rPr>
      </w:pPr>
      <w:r w:rsidRPr="003C0EAF">
        <w:rPr>
          <w:bCs/>
          <w:i/>
          <w:sz w:val="22"/>
          <w:szCs w:val="22"/>
          <w:u w:val="single"/>
        </w:rPr>
        <w:t>Uwaga:</w:t>
      </w:r>
      <w:r w:rsidRPr="003C0EAF">
        <w:rPr>
          <w:bCs/>
          <w:i/>
          <w:sz w:val="22"/>
          <w:szCs w:val="22"/>
        </w:rPr>
        <w:t xml:space="preserve"> W przypadku zmian aktów prawnych, związanych z realizacją niniejszego zamówienia, przedmiot zamówienia musi spełniać uwarunkowania prawne, obowiązujące w okresie jego realizacji.</w:t>
      </w:r>
    </w:p>
    <w:p w14:paraId="1EDAD6B9" w14:textId="77777777" w:rsidR="003C3F08" w:rsidRPr="003C3F08" w:rsidRDefault="003C3F08" w:rsidP="003C3F08">
      <w:pPr>
        <w:pStyle w:val="Akapitzlist"/>
        <w:ind w:left="774" w:firstLine="644"/>
        <w:jc w:val="both"/>
        <w:rPr>
          <w:bCs/>
          <w:i/>
          <w:sz w:val="22"/>
          <w:szCs w:val="22"/>
        </w:rPr>
      </w:pPr>
    </w:p>
    <w:p w14:paraId="63F54A3E" w14:textId="6BF1454E" w:rsidR="003C3F08" w:rsidRPr="00983C98" w:rsidRDefault="003C3F08" w:rsidP="00983C98">
      <w:pPr>
        <w:pStyle w:val="Akapitzlist"/>
        <w:numPr>
          <w:ilvl w:val="0"/>
          <w:numId w:val="7"/>
        </w:numPr>
        <w:jc w:val="both"/>
        <w:rPr>
          <w:rFonts w:eastAsiaTheme="minorHAnsi"/>
          <w:b/>
          <w:bCs/>
          <w:sz w:val="22"/>
          <w:szCs w:val="22"/>
        </w:rPr>
      </w:pPr>
      <w:bookmarkStart w:id="68" w:name="_Toc67292094"/>
      <w:r w:rsidRPr="00983C98">
        <w:rPr>
          <w:rFonts w:eastAsiaTheme="minorHAnsi"/>
          <w:b/>
          <w:bCs/>
          <w:sz w:val="22"/>
          <w:szCs w:val="22"/>
        </w:rPr>
        <w:t>Wizja lokalna</w:t>
      </w:r>
      <w:bookmarkEnd w:id="68"/>
      <w:r w:rsidRPr="00983C98">
        <w:rPr>
          <w:rFonts w:eastAsiaTheme="minorHAnsi"/>
          <w:b/>
          <w:bCs/>
          <w:sz w:val="22"/>
          <w:szCs w:val="22"/>
        </w:rPr>
        <w:t xml:space="preserve">: niewymagana </w:t>
      </w:r>
    </w:p>
    <w:p w14:paraId="7080AFEE" w14:textId="77777777" w:rsidR="00983C98" w:rsidRDefault="003C3F08" w:rsidP="00983C98">
      <w:pPr>
        <w:pStyle w:val="Akapitzlist"/>
        <w:numPr>
          <w:ilvl w:val="1"/>
          <w:numId w:val="110"/>
        </w:numPr>
        <w:jc w:val="both"/>
        <w:rPr>
          <w:sz w:val="22"/>
          <w:szCs w:val="22"/>
          <w:lang w:eastAsia="ar-SA"/>
        </w:rPr>
      </w:pPr>
      <w:r w:rsidRPr="006C179E">
        <w:rPr>
          <w:sz w:val="22"/>
          <w:szCs w:val="22"/>
          <w:lang w:eastAsia="ar-SA"/>
        </w:rPr>
        <w:lastRenderedPageBreak/>
        <w:t xml:space="preserve">Przed przystąpieniem do przetargu zaleca się aby Wykonawca zapoznał się na miejscu wykonywania usługi u Zamawiającego z panującymi tam warunkami wykonywania usługi (środowiska pracy, techniczne, organizacyjne, wszelkie inne) oraz urządzeniem, którego usługa dotyczy. </w:t>
      </w:r>
      <w:r w:rsidRPr="006C179E">
        <w:rPr>
          <w:sz w:val="22"/>
          <w:szCs w:val="22"/>
          <w:lang w:eastAsia="ar-SA"/>
        </w:rPr>
        <w:tab/>
        <w:t xml:space="preserve">Oferta powinna uwzględniać wszystkie pozycje z zakresu zamówienia jak również warunki i wymogi techniczne do spełnienia. </w:t>
      </w:r>
    </w:p>
    <w:p w14:paraId="0E0BFA77" w14:textId="4B3127F0" w:rsidR="00983C98" w:rsidRPr="00E01D01" w:rsidRDefault="00983C98" w:rsidP="00983C98">
      <w:pPr>
        <w:pStyle w:val="Akapitzlist"/>
        <w:numPr>
          <w:ilvl w:val="1"/>
          <w:numId w:val="110"/>
        </w:numPr>
        <w:jc w:val="both"/>
        <w:rPr>
          <w:sz w:val="22"/>
          <w:szCs w:val="22"/>
          <w:lang w:eastAsia="ar-SA"/>
        </w:rPr>
      </w:pPr>
      <w:r w:rsidRPr="00E01D01">
        <w:rPr>
          <w:sz w:val="22"/>
          <w:szCs w:val="22"/>
          <w:lang w:eastAsia="ar-SA"/>
        </w:rPr>
        <w:t xml:space="preserve">W razie potrzeby Zamawiający udostępni do wglądu </w:t>
      </w:r>
      <w:r w:rsidRPr="00E01D01">
        <w:rPr>
          <w:b/>
          <w:bCs/>
          <w:sz w:val="22"/>
          <w:szCs w:val="22"/>
          <w:lang w:eastAsia="ar-SA"/>
        </w:rPr>
        <w:t>dokumentację techniczną- rysunki budowy przenośnika</w:t>
      </w:r>
      <w:r w:rsidRPr="00E01D01">
        <w:rPr>
          <w:sz w:val="22"/>
          <w:szCs w:val="22"/>
          <w:lang w:eastAsia="ar-SA"/>
        </w:rPr>
        <w:t xml:space="preserve"> po uprzednim złożeniu podpisanego zobowiązania Wykonawcy do zachowania informacji w poufności- zgodnie z załącznikiem nr 3 do SWZ.</w:t>
      </w:r>
    </w:p>
    <w:p w14:paraId="542E05FD" w14:textId="07516F92" w:rsidR="003C3F08" w:rsidRPr="006C179E" w:rsidRDefault="003C3F08" w:rsidP="00983C98">
      <w:pPr>
        <w:pStyle w:val="Akapitzlist"/>
        <w:numPr>
          <w:ilvl w:val="1"/>
          <w:numId w:val="110"/>
        </w:numPr>
        <w:jc w:val="both"/>
        <w:rPr>
          <w:sz w:val="22"/>
          <w:szCs w:val="22"/>
          <w:lang w:eastAsia="ar-SA"/>
        </w:rPr>
      </w:pPr>
      <w:r w:rsidRPr="006C179E">
        <w:rPr>
          <w:sz w:val="22"/>
          <w:szCs w:val="22"/>
          <w:lang w:eastAsia="ar-SA"/>
        </w:rPr>
        <w:t>Zamawiający udzieli informacji i udostępni obiekty do oględzin od poniedziałku do piątku w godz. 8.00 – 12.00  po uprzednim telefonicznym uzgodnieniu  terminu. Termin i czas jej dokonania należy uzgodnić z Kierownikiem ZPM; kontakt telefoniczny – nr tel. 032 72 92 574</w:t>
      </w:r>
    </w:p>
    <w:p w14:paraId="4C6C365F" w14:textId="77777777" w:rsidR="003C3F08" w:rsidRPr="00992339" w:rsidRDefault="003C3F08" w:rsidP="003C3F08">
      <w:pPr>
        <w:pStyle w:val="Akapitzlist"/>
        <w:jc w:val="both"/>
        <w:rPr>
          <w:rFonts w:ascii="Arial" w:hAnsi="Arial" w:cs="Arial"/>
          <w:sz w:val="22"/>
          <w:szCs w:val="22"/>
        </w:rPr>
      </w:pPr>
    </w:p>
    <w:p w14:paraId="4CDFD242" w14:textId="77777777" w:rsidR="003C3F08" w:rsidRPr="00906795" w:rsidRDefault="003C3F08" w:rsidP="00906795">
      <w:pPr>
        <w:pStyle w:val="Akapitzlist"/>
        <w:numPr>
          <w:ilvl w:val="0"/>
          <w:numId w:val="7"/>
        </w:numPr>
        <w:jc w:val="both"/>
        <w:rPr>
          <w:rFonts w:eastAsiaTheme="minorHAnsi"/>
          <w:b/>
          <w:bCs/>
          <w:sz w:val="22"/>
          <w:szCs w:val="22"/>
        </w:rPr>
      </w:pPr>
      <w:bookmarkStart w:id="69" w:name="_Toc67292101"/>
      <w:r w:rsidRPr="00906795">
        <w:rPr>
          <w:rFonts w:eastAsiaTheme="minorHAnsi"/>
          <w:b/>
          <w:bCs/>
          <w:sz w:val="22"/>
          <w:szCs w:val="22"/>
        </w:rPr>
        <w:t>Opis sposobu zamawiania i rozliczania usłu</w:t>
      </w:r>
      <w:bookmarkEnd w:id="69"/>
      <w:r w:rsidRPr="00906795">
        <w:rPr>
          <w:rFonts w:eastAsiaTheme="minorHAnsi"/>
          <w:b/>
          <w:bCs/>
          <w:sz w:val="22"/>
          <w:szCs w:val="22"/>
        </w:rPr>
        <w:t>g:</w:t>
      </w:r>
    </w:p>
    <w:p w14:paraId="4191FFE0" w14:textId="77777777" w:rsidR="003C3F08" w:rsidRPr="00992339" w:rsidRDefault="003C3F08" w:rsidP="003C3F08">
      <w:pPr>
        <w:tabs>
          <w:tab w:val="num" w:pos="1004"/>
          <w:tab w:val="num" w:pos="1080"/>
        </w:tabs>
        <w:rPr>
          <w:rFonts w:ascii="Arial" w:hAnsi="Arial" w:cs="Arial"/>
          <w:sz w:val="18"/>
          <w:szCs w:val="18"/>
          <w:lang w:eastAsia="ar-SA"/>
        </w:rPr>
      </w:pPr>
      <w:bookmarkStart w:id="70" w:name="_Hlk106045236"/>
    </w:p>
    <w:bookmarkEnd w:id="70"/>
    <w:p w14:paraId="7EC29882" w14:textId="77777777" w:rsidR="003D7719" w:rsidRPr="00992339" w:rsidRDefault="003D7719" w:rsidP="00E064BF">
      <w:pPr>
        <w:numPr>
          <w:ilvl w:val="1"/>
          <w:numId w:val="111"/>
        </w:numPr>
        <w:tabs>
          <w:tab w:val="num" w:pos="1004"/>
          <w:tab w:val="num" w:pos="1080"/>
        </w:tabs>
        <w:jc w:val="both"/>
        <w:rPr>
          <w:sz w:val="22"/>
          <w:szCs w:val="22"/>
          <w:lang w:eastAsia="ar-SA"/>
        </w:rPr>
      </w:pPr>
      <w:r w:rsidRPr="00992339">
        <w:rPr>
          <w:sz w:val="22"/>
          <w:szCs w:val="22"/>
          <w:lang w:eastAsia="ar-SA"/>
        </w:rPr>
        <w:t>Podstawą rozpoczęcia prac przez Wykonawcę będą:</w:t>
      </w:r>
    </w:p>
    <w:p w14:paraId="0A61B84E" w14:textId="77777777" w:rsidR="003D7719" w:rsidRPr="00992339" w:rsidRDefault="003D7719" w:rsidP="00E064BF">
      <w:pPr>
        <w:numPr>
          <w:ilvl w:val="0"/>
          <w:numId w:val="112"/>
        </w:numPr>
        <w:jc w:val="both"/>
        <w:rPr>
          <w:sz w:val="22"/>
          <w:szCs w:val="22"/>
          <w:lang w:eastAsia="ar-SA"/>
        </w:rPr>
      </w:pPr>
      <w:r w:rsidRPr="00992339">
        <w:rPr>
          <w:sz w:val="22"/>
          <w:szCs w:val="22"/>
          <w:lang w:eastAsia="ar-SA"/>
        </w:rPr>
        <w:t>umowa</w:t>
      </w:r>
    </w:p>
    <w:p w14:paraId="61E82C3A" w14:textId="35F76504" w:rsidR="003D7719" w:rsidRPr="00992339" w:rsidRDefault="003D7719" w:rsidP="00E064BF">
      <w:pPr>
        <w:numPr>
          <w:ilvl w:val="0"/>
          <w:numId w:val="112"/>
        </w:numPr>
        <w:jc w:val="both"/>
        <w:rPr>
          <w:sz w:val="22"/>
          <w:szCs w:val="22"/>
          <w:lang w:eastAsia="ar-SA"/>
        </w:rPr>
      </w:pPr>
      <w:r w:rsidRPr="00992339">
        <w:rPr>
          <w:sz w:val="22"/>
          <w:szCs w:val="22"/>
          <w:lang w:eastAsia="ar-SA"/>
        </w:rPr>
        <w:t>komisyjny protokół przekazania rejonu/obiektu robót</w:t>
      </w:r>
      <w:r w:rsidR="000D457C" w:rsidRPr="00992339">
        <w:rPr>
          <w:sz w:val="22"/>
          <w:szCs w:val="22"/>
          <w:lang w:eastAsia="ar-SA"/>
        </w:rPr>
        <w:t xml:space="preserve"> (przekazanie rejonu nastąpi nie później niż w terminie do 14 dni od podpisania umowy)</w:t>
      </w:r>
    </w:p>
    <w:p w14:paraId="22F58723" w14:textId="77777777" w:rsidR="003D7719" w:rsidRPr="00992339" w:rsidRDefault="003D7719" w:rsidP="00E064BF">
      <w:pPr>
        <w:numPr>
          <w:ilvl w:val="0"/>
          <w:numId w:val="112"/>
        </w:numPr>
        <w:jc w:val="both"/>
        <w:rPr>
          <w:sz w:val="22"/>
          <w:szCs w:val="22"/>
          <w:lang w:eastAsia="ar-SA"/>
        </w:rPr>
      </w:pPr>
      <w:r w:rsidRPr="00992339">
        <w:rPr>
          <w:sz w:val="22"/>
          <w:szCs w:val="22"/>
          <w:lang w:eastAsia="ar-SA"/>
        </w:rPr>
        <w:t xml:space="preserve">Instrukcja bezpiecznego wykonywania robót opracowana przez Wykonawcę uzgodniona </w:t>
      </w:r>
      <w:r w:rsidRPr="00992339">
        <w:rPr>
          <w:sz w:val="22"/>
          <w:szCs w:val="22"/>
          <w:lang w:eastAsia="ar-SA"/>
        </w:rPr>
        <w:br/>
        <w:t xml:space="preserve">z Zamawiającym </w:t>
      </w:r>
    </w:p>
    <w:p w14:paraId="404E09EE" w14:textId="77777777" w:rsidR="003D7719" w:rsidRPr="00992339" w:rsidRDefault="003D7719" w:rsidP="00E064BF">
      <w:pPr>
        <w:pStyle w:val="Akapitzlist"/>
        <w:numPr>
          <w:ilvl w:val="0"/>
          <w:numId w:val="113"/>
        </w:numPr>
        <w:ind w:left="426"/>
        <w:contextualSpacing/>
        <w:rPr>
          <w:sz w:val="22"/>
          <w:szCs w:val="22"/>
          <w:lang w:eastAsia="ar-SA"/>
        </w:rPr>
      </w:pPr>
      <w:r w:rsidRPr="00992339">
        <w:rPr>
          <w:sz w:val="22"/>
          <w:szCs w:val="22"/>
          <w:lang w:eastAsia="ar-SA"/>
        </w:rPr>
        <w:t xml:space="preserve">Prace prowadzone będą w oparciu o obowiązującą „Politykę Polskiej Grupy Górniczej S.A. w zakresie gospodarki remontowej maszyn, urządzeń, obiektów podstawowych i budowli”. </w:t>
      </w:r>
    </w:p>
    <w:p w14:paraId="0CDFBC7E" w14:textId="77777777" w:rsidR="003D7719" w:rsidRPr="00992339" w:rsidRDefault="003D7719" w:rsidP="00E064BF">
      <w:pPr>
        <w:pStyle w:val="Akapitzlist"/>
        <w:numPr>
          <w:ilvl w:val="0"/>
          <w:numId w:val="113"/>
        </w:numPr>
        <w:ind w:left="426"/>
        <w:contextualSpacing/>
        <w:rPr>
          <w:sz w:val="22"/>
          <w:szCs w:val="22"/>
          <w:lang w:eastAsia="ar-SA"/>
        </w:rPr>
      </w:pPr>
      <w:r w:rsidRPr="00992339">
        <w:rPr>
          <w:sz w:val="22"/>
          <w:szCs w:val="22"/>
          <w:lang w:eastAsia="ar-SA"/>
        </w:rPr>
        <w:t xml:space="preserve">Odbiór robót odbędzie się po wykonaniu pełnego zakresu zadania w czasie do 3 dni roboczych od daty pisemnego poinformowania o gotowości do odbioru. Dzień odbioru jest ostatnim dniem czasu realizacji zadania.  </w:t>
      </w:r>
    </w:p>
    <w:p w14:paraId="7E4ED6C1" w14:textId="77777777" w:rsidR="003D7719" w:rsidRPr="00992339" w:rsidRDefault="003D7719" w:rsidP="00E064BF">
      <w:pPr>
        <w:widowControl w:val="0"/>
        <w:numPr>
          <w:ilvl w:val="0"/>
          <w:numId w:val="114"/>
        </w:numPr>
        <w:adjustRightInd w:val="0"/>
        <w:jc w:val="both"/>
        <w:rPr>
          <w:bCs/>
          <w:iCs/>
          <w:sz w:val="22"/>
          <w:szCs w:val="22"/>
        </w:rPr>
      </w:pPr>
      <w:r w:rsidRPr="00992339">
        <w:rPr>
          <w:bCs/>
          <w:iCs/>
          <w:sz w:val="22"/>
          <w:szCs w:val="22"/>
        </w:rPr>
        <w:t>Wymagania organizacyjne:</w:t>
      </w:r>
    </w:p>
    <w:p w14:paraId="3191B807" w14:textId="77777777" w:rsidR="003D7719" w:rsidRPr="00992339" w:rsidRDefault="003D7719" w:rsidP="00E064BF">
      <w:pPr>
        <w:widowControl w:val="0"/>
        <w:numPr>
          <w:ilvl w:val="2"/>
          <w:numId w:val="115"/>
        </w:numPr>
        <w:adjustRightInd w:val="0"/>
        <w:jc w:val="both"/>
        <w:rPr>
          <w:bCs/>
          <w:iCs/>
          <w:sz w:val="22"/>
          <w:szCs w:val="22"/>
        </w:rPr>
      </w:pPr>
      <w:r w:rsidRPr="00992339">
        <w:rPr>
          <w:bCs/>
          <w:iCs/>
          <w:sz w:val="22"/>
          <w:szCs w:val="22"/>
        </w:rPr>
        <w:t>Roboty demontażowe i montażowe wykonywane będą na terenie kopalni - na powierzchni ZPM w budynku Płuczki.</w:t>
      </w:r>
    </w:p>
    <w:p w14:paraId="3E4DBF95" w14:textId="77777777" w:rsidR="003D7719" w:rsidRPr="00992339" w:rsidRDefault="003D7719" w:rsidP="00E064BF">
      <w:pPr>
        <w:widowControl w:val="0"/>
        <w:numPr>
          <w:ilvl w:val="2"/>
          <w:numId w:val="115"/>
        </w:numPr>
        <w:adjustRightInd w:val="0"/>
        <w:jc w:val="both"/>
        <w:rPr>
          <w:bCs/>
          <w:iCs/>
          <w:sz w:val="22"/>
          <w:szCs w:val="22"/>
        </w:rPr>
      </w:pPr>
      <w:r w:rsidRPr="00992339">
        <w:rPr>
          <w:bCs/>
          <w:iCs/>
          <w:sz w:val="22"/>
          <w:szCs w:val="22"/>
        </w:rPr>
        <w:t>Wykonawca, jeżeli zachodzi potrzeba naprawy/kompletacji/regulacji lub innych specjalistycznych czynności niemożliwych do wykonania na miejscu montażu  urządzenia/osprzętu w warunkach warsztatowych, odbiera je i dostarcza (na własny koszt) po wykonanych czynnościach z/do miejsca wskazanego przez Zamawiającego. Przekazanie nastąpi na podstawie procedur obowiązujących u Zamawiającego; wwiezienie musi być udokumentowana  dowodem dostawy potwierdzonym przez służby ochrony zakładu.</w:t>
      </w:r>
    </w:p>
    <w:p w14:paraId="47BB8534" w14:textId="77777777" w:rsidR="003D7719" w:rsidRPr="00992339" w:rsidRDefault="003D7719" w:rsidP="00E064BF">
      <w:pPr>
        <w:widowControl w:val="0"/>
        <w:numPr>
          <w:ilvl w:val="2"/>
          <w:numId w:val="115"/>
        </w:numPr>
        <w:adjustRightInd w:val="0"/>
        <w:jc w:val="both"/>
        <w:rPr>
          <w:bCs/>
          <w:iCs/>
          <w:sz w:val="22"/>
          <w:szCs w:val="22"/>
        </w:rPr>
      </w:pPr>
      <w:r w:rsidRPr="00992339">
        <w:rPr>
          <w:bCs/>
          <w:iCs/>
          <w:sz w:val="22"/>
          <w:szCs w:val="22"/>
        </w:rPr>
        <w:t>Wykonawca ponosi koszty transportu urządzenia oraz odpowiada za jego prawidłowe zabezpieczenie,</w:t>
      </w:r>
    </w:p>
    <w:p w14:paraId="7FF20011" w14:textId="77777777" w:rsidR="003D7719" w:rsidRPr="00992339" w:rsidRDefault="003D7719" w:rsidP="00E064BF">
      <w:pPr>
        <w:widowControl w:val="0"/>
        <w:numPr>
          <w:ilvl w:val="0"/>
          <w:numId w:val="114"/>
        </w:numPr>
        <w:adjustRightInd w:val="0"/>
        <w:jc w:val="both"/>
        <w:rPr>
          <w:bCs/>
          <w:iCs/>
          <w:sz w:val="22"/>
          <w:szCs w:val="22"/>
        </w:rPr>
      </w:pPr>
      <w:r w:rsidRPr="00992339">
        <w:rPr>
          <w:bCs/>
          <w:iCs/>
          <w:sz w:val="22"/>
          <w:szCs w:val="22"/>
        </w:rPr>
        <w:t>Przed przystąpieniem do realizacji Wykonawca zobowiązany jest do przygotowania kompletnej dokumentacji prowadzenia robót zgodnie z wymaganiami Zamawiającego – z uzyskaniem wszelkich uzgodnień i zatwierdzeniem wszelkich dokumentów.</w:t>
      </w:r>
    </w:p>
    <w:p w14:paraId="01F986C3" w14:textId="77777777" w:rsidR="003D7719" w:rsidRPr="00992339" w:rsidRDefault="003D7719" w:rsidP="00E064BF">
      <w:pPr>
        <w:widowControl w:val="0"/>
        <w:numPr>
          <w:ilvl w:val="0"/>
          <w:numId w:val="114"/>
        </w:numPr>
        <w:adjustRightInd w:val="0"/>
        <w:jc w:val="both"/>
        <w:rPr>
          <w:bCs/>
          <w:iCs/>
          <w:sz w:val="22"/>
          <w:szCs w:val="22"/>
        </w:rPr>
      </w:pPr>
      <w:r w:rsidRPr="00992339">
        <w:rPr>
          <w:bCs/>
          <w:iCs/>
          <w:sz w:val="22"/>
          <w:szCs w:val="22"/>
        </w:rPr>
        <w:t xml:space="preserve">Wykonawca zobowiązany jest do wykonywania robót zgodnie z technologiami i instrukcjami sporządzonymi przez Wykonawcę oraz w zgodzie z przepisami. </w:t>
      </w:r>
    </w:p>
    <w:p w14:paraId="5CB3A09C" w14:textId="77777777" w:rsidR="003D7719" w:rsidRPr="00992339" w:rsidRDefault="003D7719" w:rsidP="00D63EC2">
      <w:pPr>
        <w:pStyle w:val="Akapitzlist"/>
        <w:numPr>
          <w:ilvl w:val="0"/>
          <w:numId w:val="7"/>
        </w:numPr>
        <w:jc w:val="both"/>
        <w:rPr>
          <w:bCs/>
          <w:iCs/>
          <w:sz w:val="22"/>
          <w:szCs w:val="22"/>
        </w:rPr>
      </w:pPr>
      <w:r w:rsidRPr="00992339">
        <w:rPr>
          <w:bCs/>
          <w:iCs/>
          <w:sz w:val="22"/>
          <w:szCs w:val="22"/>
        </w:rPr>
        <w:t>Roboty realizowane będą materiałem dostarczonym przez Wykonawcę, narzędzia i sprzęt do wykonania usługi dostarcza Wykonawca.</w:t>
      </w:r>
    </w:p>
    <w:p w14:paraId="0B612C51" w14:textId="77777777" w:rsidR="003C3F08" w:rsidRPr="004411B3" w:rsidRDefault="003C3F08" w:rsidP="003C3F08">
      <w:pPr>
        <w:pStyle w:val="Akapitzlist"/>
        <w:jc w:val="both"/>
        <w:rPr>
          <w:sz w:val="22"/>
          <w:szCs w:val="22"/>
        </w:rPr>
      </w:pPr>
    </w:p>
    <w:p w14:paraId="3CFE635C" w14:textId="21C68D6B" w:rsidR="005306D0" w:rsidRPr="00D63EC2" w:rsidRDefault="00E30A45" w:rsidP="00D63EC2">
      <w:pPr>
        <w:pStyle w:val="Akapitzlist"/>
        <w:numPr>
          <w:ilvl w:val="0"/>
          <w:numId w:val="7"/>
        </w:numPr>
        <w:jc w:val="both"/>
        <w:rPr>
          <w:rFonts w:eastAsiaTheme="minorHAnsi"/>
          <w:b/>
          <w:bCs/>
          <w:sz w:val="22"/>
          <w:szCs w:val="22"/>
        </w:rPr>
      </w:pPr>
      <w:r w:rsidRPr="00D63EC2">
        <w:rPr>
          <w:rFonts w:eastAsiaTheme="minorHAnsi"/>
          <w:b/>
          <w:bCs/>
          <w:sz w:val="22"/>
          <w:szCs w:val="22"/>
        </w:rPr>
        <w:t>Obowiązki Wykonawcy</w:t>
      </w:r>
    </w:p>
    <w:p w14:paraId="550DCBCD" w14:textId="77777777" w:rsidR="003C3F08" w:rsidRPr="001F6E20" w:rsidRDefault="003C3F08" w:rsidP="006F671B">
      <w:pPr>
        <w:autoSpaceDE w:val="0"/>
        <w:autoSpaceDN w:val="0"/>
        <w:adjustRightInd w:val="0"/>
        <w:jc w:val="both"/>
        <w:rPr>
          <w:i/>
          <w:iCs/>
          <w:sz w:val="22"/>
          <w:szCs w:val="22"/>
        </w:rPr>
      </w:pPr>
    </w:p>
    <w:p w14:paraId="7A6247B0" w14:textId="77777777" w:rsidR="00E30A45" w:rsidRPr="001F6E20" w:rsidRDefault="00E30A45" w:rsidP="00E064BF">
      <w:pPr>
        <w:widowControl w:val="0"/>
        <w:numPr>
          <w:ilvl w:val="0"/>
          <w:numId w:val="116"/>
        </w:numPr>
        <w:adjustRightInd w:val="0"/>
        <w:jc w:val="both"/>
        <w:textAlignment w:val="baseline"/>
        <w:rPr>
          <w:bCs/>
          <w:sz w:val="22"/>
          <w:szCs w:val="22"/>
        </w:rPr>
      </w:pPr>
      <w:r w:rsidRPr="001F6E20">
        <w:rPr>
          <w:bCs/>
          <w:sz w:val="22"/>
          <w:szCs w:val="22"/>
        </w:rPr>
        <w:t>Deklaracja Wykonawcy, że przedmiot zamówienia zostanie wykonany zgodnie z dobrą praktyką inżynierską oraz wskazaniami określonymi w Dokumentacji technicznej, z zastosowaniem materiałów spełniających wymagania aktualnych norm i przepisów, posiadających certyfikaty potwierdzające spełnienie powyższych wymagań,</w:t>
      </w:r>
    </w:p>
    <w:p w14:paraId="2765352F" w14:textId="77777777" w:rsidR="00E30A45" w:rsidRPr="001F6E20" w:rsidRDefault="00E30A45" w:rsidP="00E064BF">
      <w:pPr>
        <w:widowControl w:val="0"/>
        <w:numPr>
          <w:ilvl w:val="0"/>
          <w:numId w:val="116"/>
        </w:numPr>
        <w:adjustRightInd w:val="0"/>
        <w:jc w:val="both"/>
        <w:textAlignment w:val="baseline"/>
        <w:rPr>
          <w:bCs/>
          <w:sz w:val="22"/>
          <w:szCs w:val="22"/>
        </w:rPr>
      </w:pPr>
      <w:r w:rsidRPr="001F6E20">
        <w:rPr>
          <w:bCs/>
          <w:sz w:val="22"/>
          <w:szCs w:val="22"/>
        </w:rPr>
        <w:t>Wykonawca do wykonania urządzenia zastosuje odpowiednie materiały posiadające atesty.</w:t>
      </w:r>
    </w:p>
    <w:p w14:paraId="70B6047E" w14:textId="77777777" w:rsidR="00E30A45" w:rsidRPr="001F6E20" w:rsidRDefault="00E30A45" w:rsidP="00E064BF">
      <w:pPr>
        <w:widowControl w:val="0"/>
        <w:numPr>
          <w:ilvl w:val="0"/>
          <w:numId w:val="116"/>
        </w:numPr>
        <w:adjustRightInd w:val="0"/>
        <w:jc w:val="both"/>
        <w:textAlignment w:val="baseline"/>
        <w:rPr>
          <w:bCs/>
          <w:sz w:val="22"/>
          <w:szCs w:val="22"/>
        </w:rPr>
      </w:pPr>
      <w:r w:rsidRPr="001F6E20">
        <w:rPr>
          <w:bCs/>
          <w:sz w:val="22"/>
          <w:szCs w:val="22"/>
        </w:rPr>
        <w:t>Wykonawca dostarczy, przetransportuje, i wymieni nową kruszarkę</w:t>
      </w:r>
    </w:p>
    <w:p w14:paraId="11D74D5D" w14:textId="79A2E6F9" w:rsidR="00E30A45" w:rsidRPr="00D63EC2" w:rsidRDefault="00E30A45" w:rsidP="00E064BF">
      <w:pPr>
        <w:widowControl w:val="0"/>
        <w:numPr>
          <w:ilvl w:val="0"/>
          <w:numId w:val="116"/>
        </w:numPr>
        <w:adjustRightInd w:val="0"/>
        <w:jc w:val="both"/>
        <w:textAlignment w:val="baseline"/>
        <w:rPr>
          <w:bCs/>
          <w:sz w:val="22"/>
          <w:szCs w:val="22"/>
        </w:rPr>
      </w:pPr>
      <w:r w:rsidRPr="00D63EC2">
        <w:rPr>
          <w:bCs/>
          <w:sz w:val="22"/>
          <w:szCs w:val="22"/>
        </w:rPr>
        <w:t xml:space="preserve">Wykonawca zdemontuje i </w:t>
      </w:r>
      <w:r w:rsidR="00A84493" w:rsidRPr="00D63EC2">
        <w:rPr>
          <w:bCs/>
          <w:sz w:val="22"/>
          <w:szCs w:val="22"/>
        </w:rPr>
        <w:t>podzieli</w:t>
      </w:r>
      <w:r w:rsidRPr="00D63EC2">
        <w:rPr>
          <w:bCs/>
          <w:sz w:val="22"/>
          <w:szCs w:val="22"/>
        </w:rPr>
        <w:t xml:space="preserve"> na ustalone elementy i przetransportuje na platformę kolejową starą kruszarkę</w:t>
      </w:r>
    </w:p>
    <w:p w14:paraId="0BBF985E"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dozoru usług prowadzonych przez osoby posiadające odpowiednie zatwierdzenia i kwalifikacje. </w:t>
      </w:r>
    </w:p>
    <w:p w14:paraId="50450EBC"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lastRenderedPageBreak/>
        <w:t xml:space="preserve">Przy realizowaniu usług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 Imienny wykaz ww. osób wraz z kopiami dokumentów kwalifikacyjnych zostaną złożone Zamawiającemu przed rozpoczęciem realizacji umowy. W razie zaistnienia  zmian, wykaz ten musi być niezwłocznie aktualizowany przez Wykonawcę. </w:t>
      </w:r>
    </w:p>
    <w:p w14:paraId="0453322B"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t>Wykonawca zobowiązany jest do przeprowadzania badań pracowników nowoprzyjętych oraz badań okresowych specjalistycznych.</w:t>
      </w:r>
    </w:p>
    <w:p w14:paraId="06B8565E"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68D61735"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8453BE5"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t>W razie zaistnienia wypadku przy pracy, któremu uległ pracownik Wykonawcy, Wykonawca zobowiązany jest o tym fakcie powiadomić Zamawiającego (służbę BHP i dyspozytora).</w:t>
      </w:r>
    </w:p>
    <w:p w14:paraId="1317B2C3"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t>Ustalenie okoliczności przyczyn wypadku oraz sporządzenie wymaganej przepisami dokumentacji wypadkowej wykona służba BHP Wykonawcy z udziałem przedstawiciela Zamawiającego ds. BHP – stosownie do Zarządzenia nr 71/30/2025 Dyrektora Kopalni – KRZG Oddział KWK ROW z dnia 05 marca 2025r. w sprawie zgłaszania wypadków i prowadzenia dochodzeń powypadkowych, zasad zgłaszania wypadków i zagrożeń oraz niektórych robót i zdarzeń do Okręgowego Urzędu Górniczego, a także informowania Centrali Polskiej Grupy Górniczej spółka akcyjna o wypadkach i zdarzeniach zaistniałych w Oddziale KWK ROW. Wykonawca ponosi pełną odpowiedzialność za następstwa wypadków własnych  pracowników  powstałe przy wykonywaniu niniejszej umowy oraz w drodze do i z pracy, a nadto za szkody wyrządzone osobom trzecim przez własnych  pracowników.</w:t>
      </w:r>
    </w:p>
    <w:p w14:paraId="0F318BFB"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t>Wykonawca ponosi pełną odpowiedzialność przed organami kontrolnymi: Państwowa Inspekcja Pracy, Organy Nadzoru Górniczego i inne, w zakresie realizowanej usługi.</w:t>
      </w:r>
    </w:p>
    <w:p w14:paraId="7AD3C4F1"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29374A90"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t xml:space="preserve">Wykonawca usług w związku z działalnością prowadzoną na mieniu Zamawiającego powinien posiadać polisę rozszerzoną o szkody spowodowane przez niego w toku wykonywania obowiązków wynikających z rękojmi za wady lub gwarancji oraz za szkody, które ujawniły się w okresie gwarancji, niemniej powstały podczas realizacji świadczonych usług. </w:t>
      </w:r>
    </w:p>
    <w:p w14:paraId="49343746"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t xml:space="preserve">Wykonawca wyposaży swoich pracowników w środki ochrony indywidualnej. </w:t>
      </w:r>
    </w:p>
    <w:p w14:paraId="733964C6" w14:textId="77777777" w:rsidR="00E30A45" w:rsidRPr="004C55DD" w:rsidRDefault="00E30A45" w:rsidP="00E064BF">
      <w:pPr>
        <w:widowControl w:val="0"/>
        <w:numPr>
          <w:ilvl w:val="0"/>
          <w:numId w:val="116"/>
        </w:numPr>
        <w:adjustRightInd w:val="0"/>
        <w:jc w:val="both"/>
        <w:textAlignment w:val="baseline"/>
        <w:rPr>
          <w:bCs/>
          <w:sz w:val="22"/>
          <w:szCs w:val="22"/>
        </w:rPr>
      </w:pPr>
      <w:r w:rsidRPr="004C55DD">
        <w:rPr>
          <w:bCs/>
          <w:sz w:val="22"/>
          <w:szCs w:val="22"/>
        </w:rPr>
        <w:t xml:space="preserve">Wykonawca zobowiązany jest do zapewnienia dozoru nad wykonywanymi pracami szczególnie niebezpiecznymi. </w:t>
      </w:r>
    </w:p>
    <w:p w14:paraId="7BDBF2CB" w14:textId="77777777" w:rsidR="00E30A45" w:rsidRPr="004C55DD" w:rsidRDefault="00E30A45" w:rsidP="00E064BF">
      <w:pPr>
        <w:widowControl w:val="0"/>
        <w:numPr>
          <w:ilvl w:val="0"/>
          <w:numId w:val="116"/>
        </w:numPr>
        <w:adjustRightInd w:val="0"/>
        <w:jc w:val="both"/>
        <w:textAlignment w:val="baseline"/>
        <w:rPr>
          <w:bCs/>
        </w:rPr>
      </w:pPr>
      <w:r w:rsidRPr="004C55DD">
        <w:rPr>
          <w:bCs/>
          <w:sz w:val="22"/>
          <w:szCs w:val="22"/>
        </w:rPr>
        <w:t>Przed rozpoczęciem realizacji przedmiotu zamówienia Wykonawca dostarczy kopie potwierdzonych za zgodność z oryginałem dokumentów potwierdzających posiadane kwalifi</w:t>
      </w:r>
      <w:r w:rsidRPr="004C55DD">
        <w:rPr>
          <w:bCs/>
        </w:rPr>
        <w:t>kacje zawodowe/uprawnienia osób zdolnych do wykonania zamówienia.</w:t>
      </w:r>
    </w:p>
    <w:p w14:paraId="4CD06CDE" w14:textId="77777777" w:rsidR="00E30A45" w:rsidRPr="004C55DD" w:rsidRDefault="00E30A45" w:rsidP="006F671B">
      <w:pPr>
        <w:autoSpaceDE w:val="0"/>
        <w:autoSpaceDN w:val="0"/>
        <w:adjustRightInd w:val="0"/>
        <w:jc w:val="both"/>
        <w:rPr>
          <w:i/>
          <w:iCs/>
          <w:sz w:val="14"/>
          <w:szCs w:val="14"/>
        </w:rPr>
      </w:pPr>
    </w:p>
    <w:p w14:paraId="0E4CE1F9" w14:textId="77777777" w:rsidR="00E30A45" w:rsidRPr="004C55DD" w:rsidRDefault="00E30A45" w:rsidP="00E30A45">
      <w:pPr>
        <w:tabs>
          <w:tab w:val="left" w:pos="540"/>
        </w:tabs>
        <w:suppressAutoHyphens/>
        <w:rPr>
          <w:b/>
        </w:rPr>
      </w:pPr>
      <w:r w:rsidRPr="004C55DD">
        <w:rPr>
          <w:b/>
        </w:rPr>
        <w:t>Kierownictwo i dozór ze strony Wykonawcy</w:t>
      </w:r>
    </w:p>
    <w:p w14:paraId="3685CD72" w14:textId="77777777" w:rsidR="00E30A45" w:rsidRPr="004C55DD" w:rsidRDefault="00E30A45" w:rsidP="00E064BF">
      <w:pPr>
        <w:pStyle w:val="Akapitzlist"/>
        <w:numPr>
          <w:ilvl w:val="0"/>
          <w:numId w:val="119"/>
        </w:numPr>
        <w:tabs>
          <w:tab w:val="left" w:pos="851"/>
          <w:tab w:val="right" w:leader="dot" w:pos="9638"/>
        </w:tabs>
        <w:suppressAutoHyphens/>
        <w:contextualSpacing/>
        <w:rPr>
          <w:sz w:val="22"/>
          <w:szCs w:val="22"/>
          <w:lang w:eastAsia="ar-SA"/>
        </w:rPr>
      </w:pPr>
      <w:r w:rsidRPr="004C55DD">
        <w:rPr>
          <w:sz w:val="22"/>
          <w:szCs w:val="22"/>
          <w:lang w:eastAsia="ar-SA"/>
        </w:rPr>
        <w:t>Kierownictwo i dozór ze strony Wykonawcy odpowiedzialni są za zatrudnianie do prowadzonych robót wyłącznie pracowników posiadających:</w:t>
      </w:r>
    </w:p>
    <w:p w14:paraId="46276CE6" w14:textId="77777777" w:rsidR="00E30A45" w:rsidRPr="004C55DD" w:rsidRDefault="00E30A45" w:rsidP="00E064BF">
      <w:pPr>
        <w:pStyle w:val="Akapitzlist"/>
        <w:numPr>
          <w:ilvl w:val="0"/>
          <w:numId w:val="118"/>
        </w:numPr>
        <w:tabs>
          <w:tab w:val="clear" w:pos="1192"/>
          <w:tab w:val="left" w:pos="851"/>
          <w:tab w:val="right" w:leader="dot" w:pos="9638"/>
        </w:tabs>
        <w:suppressAutoHyphens/>
        <w:ind w:left="851" w:hanging="379"/>
        <w:contextualSpacing/>
        <w:jc w:val="both"/>
        <w:rPr>
          <w:sz w:val="22"/>
          <w:szCs w:val="22"/>
          <w:lang w:eastAsia="ar-SA"/>
        </w:rPr>
      </w:pPr>
      <w:r w:rsidRPr="004C55DD">
        <w:rPr>
          <w:sz w:val="22"/>
          <w:szCs w:val="22"/>
          <w:lang w:eastAsia="ar-SA"/>
        </w:rPr>
        <w:t>aktualne szkolenia bhp,</w:t>
      </w:r>
    </w:p>
    <w:p w14:paraId="71898F44" w14:textId="77777777" w:rsidR="00E30A45" w:rsidRPr="004C55DD" w:rsidRDefault="00E30A45" w:rsidP="00E064BF">
      <w:pPr>
        <w:pStyle w:val="Akapitzlist"/>
        <w:numPr>
          <w:ilvl w:val="0"/>
          <w:numId w:val="118"/>
        </w:numPr>
        <w:tabs>
          <w:tab w:val="clear" w:pos="1192"/>
          <w:tab w:val="left" w:pos="851"/>
          <w:tab w:val="right" w:leader="dot" w:pos="9638"/>
        </w:tabs>
        <w:suppressAutoHyphens/>
        <w:ind w:left="851" w:hanging="379"/>
        <w:contextualSpacing/>
        <w:jc w:val="both"/>
        <w:rPr>
          <w:sz w:val="22"/>
          <w:szCs w:val="22"/>
          <w:lang w:eastAsia="ar-SA"/>
        </w:rPr>
      </w:pPr>
      <w:r w:rsidRPr="004C55DD">
        <w:rPr>
          <w:sz w:val="22"/>
          <w:szCs w:val="22"/>
          <w:lang w:eastAsia="ar-SA"/>
        </w:rPr>
        <w:t>aktualne badania lekarskie z orzeczeniem zdolności do wykonywania pracy,</w:t>
      </w:r>
    </w:p>
    <w:p w14:paraId="454A0A21" w14:textId="77777777" w:rsidR="00E30A45" w:rsidRPr="004C55DD" w:rsidRDefault="00E30A45" w:rsidP="00E064BF">
      <w:pPr>
        <w:pStyle w:val="Akapitzlist"/>
        <w:numPr>
          <w:ilvl w:val="0"/>
          <w:numId w:val="118"/>
        </w:numPr>
        <w:tabs>
          <w:tab w:val="clear" w:pos="1192"/>
          <w:tab w:val="left" w:pos="851"/>
          <w:tab w:val="right" w:leader="dot" w:pos="9638"/>
        </w:tabs>
        <w:suppressAutoHyphens/>
        <w:ind w:left="851" w:hanging="379"/>
        <w:contextualSpacing/>
        <w:jc w:val="both"/>
        <w:rPr>
          <w:sz w:val="22"/>
          <w:szCs w:val="22"/>
          <w:lang w:eastAsia="ar-SA"/>
        </w:rPr>
      </w:pPr>
      <w:r w:rsidRPr="004C55DD">
        <w:rPr>
          <w:sz w:val="22"/>
          <w:szCs w:val="22"/>
          <w:lang w:eastAsia="ar-SA"/>
        </w:rPr>
        <w:t>przeszkolenie z zakresu bezpiecznego zachowania się na terenie kopalni zgodnie z obowiązującymi  w tym   zakresie przepisami,</w:t>
      </w:r>
    </w:p>
    <w:p w14:paraId="44737984" w14:textId="77777777" w:rsidR="00E30A45" w:rsidRPr="004C55DD" w:rsidRDefault="00E30A45" w:rsidP="00E064BF">
      <w:pPr>
        <w:pStyle w:val="Akapitzlist"/>
        <w:numPr>
          <w:ilvl w:val="0"/>
          <w:numId w:val="118"/>
        </w:numPr>
        <w:tabs>
          <w:tab w:val="clear" w:pos="1192"/>
          <w:tab w:val="left" w:pos="851"/>
          <w:tab w:val="right" w:leader="dot" w:pos="9638"/>
        </w:tabs>
        <w:suppressAutoHyphens/>
        <w:ind w:left="851" w:hanging="379"/>
        <w:contextualSpacing/>
        <w:jc w:val="both"/>
        <w:rPr>
          <w:sz w:val="22"/>
          <w:szCs w:val="22"/>
          <w:lang w:eastAsia="ar-SA"/>
        </w:rPr>
      </w:pPr>
      <w:r w:rsidRPr="004C55DD">
        <w:rPr>
          <w:sz w:val="22"/>
          <w:szCs w:val="22"/>
          <w:lang w:eastAsia="ar-SA"/>
        </w:rPr>
        <w:t>przeszkolenie w zakresie instrukcji bezpieczeństwa i higieny pracy wraz z technologią wykonywania robót,</w:t>
      </w:r>
    </w:p>
    <w:p w14:paraId="1D099B84" w14:textId="77777777" w:rsidR="00E30A45" w:rsidRPr="004C55DD" w:rsidRDefault="00E30A45" w:rsidP="00E064BF">
      <w:pPr>
        <w:pStyle w:val="Akapitzlist"/>
        <w:numPr>
          <w:ilvl w:val="0"/>
          <w:numId w:val="119"/>
        </w:numPr>
        <w:tabs>
          <w:tab w:val="left" w:pos="851"/>
          <w:tab w:val="right" w:leader="dot" w:pos="9638"/>
        </w:tabs>
        <w:suppressAutoHyphens/>
        <w:contextualSpacing/>
        <w:rPr>
          <w:sz w:val="22"/>
          <w:szCs w:val="22"/>
          <w:lang w:eastAsia="ar-SA"/>
        </w:rPr>
      </w:pPr>
      <w:r w:rsidRPr="004C55DD">
        <w:rPr>
          <w:sz w:val="22"/>
          <w:szCs w:val="22"/>
          <w:lang w:eastAsia="ar-SA"/>
        </w:rPr>
        <w:t>pracownicy Wykonawcy winni być wyposażeni w narzędzia pracy oraz odzież roboczą zgodnie z obowiązującymi przepisami,</w:t>
      </w:r>
    </w:p>
    <w:p w14:paraId="149FD346" w14:textId="77777777" w:rsidR="00E30A45" w:rsidRPr="004C55DD" w:rsidRDefault="00E30A45" w:rsidP="00E064BF">
      <w:pPr>
        <w:pStyle w:val="Akapitzlist"/>
        <w:numPr>
          <w:ilvl w:val="0"/>
          <w:numId w:val="119"/>
        </w:numPr>
        <w:tabs>
          <w:tab w:val="left" w:pos="851"/>
          <w:tab w:val="right" w:leader="dot" w:pos="9638"/>
        </w:tabs>
        <w:suppressAutoHyphens/>
        <w:contextualSpacing/>
        <w:rPr>
          <w:sz w:val="22"/>
          <w:szCs w:val="22"/>
          <w:lang w:eastAsia="ar-SA"/>
        </w:rPr>
      </w:pPr>
      <w:r w:rsidRPr="004C55DD">
        <w:rPr>
          <w:sz w:val="22"/>
          <w:szCs w:val="22"/>
          <w:lang w:eastAsia="ar-SA"/>
        </w:rPr>
        <w:lastRenderedPageBreak/>
        <w:t>pracownicy Wykonawcy winni być przeszkoleni przez osoby kierownictwa lub dozoru Wykonawcy za potwierdzeniem w zakresie znajomości występujących zagrożeń, oceny ryzyka i sposobów ochrony przed zagrożeniami, zapoznani z drogami ewakuacyjnymi,</w:t>
      </w:r>
    </w:p>
    <w:p w14:paraId="5278E05F" w14:textId="77777777" w:rsidR="00E30A45" w:rsidRPr="00E30A45" w:rsidRDefault="00E30A45" w:rsidP="004C55DD">
      <w:pPr>
        <w:pStyle w:val="Akapitzlist"/>
        <w:tabs>
          <w:tab w:val="left" w:pos="851"/>
          <w:tab w:val="right" w:leader="dot" w:pos="9638"/>
        </w:tabs>
        <w:suppressAutoHyphens/>
        <w:ind w:left="720"/>
        <w:contextualSpacing/>
        <w:rPr>
          <w:sz w:val="22"/>
          <w:szCs w:val="22"/>
          <w:highlight w:val="cyan"/>
          <w:lang w:eastAsia="ar-SA"/>
        </w:rPr>
      </w:pPr>
    </w:p>
    <w:p w14:paraId="02448258" w14:textId="77777777" w:rsidR="00E30A45" w:rsidRPr="004C55DD" w:rsidRDefault="00E30A45" w:rsidP="00E30A45">
      <w:pPr>
        <w:tabs>
          <w:tab w:val="left" w:pos="540"/>
        </w:tabs>
        <w:suppressAutoHyphens/>
        <w:rPr>
          <w:b/>
        </w:rPr>
      </w:pPr>
      <w:r w:rsidRPr="004C55DD">
        <w:rPr>
          <w:b/>
        </w:rPr>
        <w:t>Pracownicy Wykonawcy winni posiadać:</w:t>
      </w:r>
    </w:p>
    <w:p w14:paraId="194917AD" w14:textId="77777777" w:rsidR="00E30A45" w:rsidRPr="004C55DD" w:rsidRDefault="00E30A45" w:rsidP="00E064BF">
      <w:pPr>
        <w:numPr>
          <w:ilvl w:val="0"/>
          <w:numId w:val="117"/>
        </w:numPr>
        <w:tabs>
          <w:tab w:val="left" w:pos="851"/>
          <w:tab w:val="right" w:leader="dot" w:pos="9638"/>
        </w:tabs>
        <w:suppressAutoHyphens/>
        <w:jc w:val="both"/>
        <w:rPr>
          <w:sz w:val="22"/>
          <w:szCs w:val="22"/>
          <w:lang w:eastAsia="ar-SA"/>
        </w:rPr>
      </w:pPr>
      <w:r w:rsidRPr="004C55DD">
        <w:rPr>
          <w:sz w:val="22"/>
          <w:szCs w:val="22"/>
          <w:lang w:eastAsia="ar-SA"/>
        </w:rPr>
        <w:t>aktualne szkolenia bhp,</w:t>
      </w:r>
    </w:p>
    <w:p w14:paraId="241E1A0C" w14:textId="77777777" w:rsidR="00E30A45" w:rsidRPr="004C55DD" w:rsidRDefault="00E30A45" w:rsidP="00E064BF">
      <w:pPr>
        <w:numPr>
          <w:ilvl w:val="0"/>
          <w:numId w:val="117"/>
        </w:numPr>
        <w:tabs>
          <w:tab w:val="left" w:pos="851"/>
          <w:tab w:val="right" w:leader="dot" w:pos="9638"/>
        </w:tabs>
        <w:suppressAutoHyphens/>
        <w:jc w:val="both"/>
        <w:rPr>
          <w:sz w:val="22"/>
          <w:szCs w:val="22"/>
          <w:lang w:eastAsia="ar-SA"/>
        </w:rPr>
      </w:pPr>
      <w:r w:rsidRPr="004C55DD">
        <w:rPr>
          <w:sz w:val="22"/>
          <w:szCs w:val="22"/>
          <w:lang w:eastAsia="ar-SA"/>
        </w:rPr>
        <w:t>przeszkolenie z zakresu bezpiecznego zachowania się na terenie kopalni zgodnie z obowiązującymi w tym zakresie przepisami,</w:t>
      </w:r>
    </w:p>
    <w:p w14:paraId="31DA12CE" w14:textId="77777777" w:rsidR="00E30A45" w:rsidRPr="004C55DD" w:rsidRDefault="00E30A45" w:rsidP="00E064BF">
      <w:pPr>
        <w:numPr>
          <w:ilvl w:val="0"/>
          <w:numId w:val="117"/>
        </w:numPr>
        <w:tabs>
          <w:tab w:val="left" w:pos="851"/>
          <w:tab w:val="right" w:leader="dot" w:pos="9638"/>
        </w:tabs>
        <w:suppressAutoHyphens/>
        <w:jc w:val="both"/>
        <w:rPr>
          <w:sz w:val="22"/>
          <w:szCs w:val="22"/>
          <w:lang w:eastAsia="ar-SA"/>
        </w:rPr>
      </w:pPr>
      <w:r w:rsidRPr="004C55DD">
        <w:rPr>
          <w:sz w:val="22"/>
          <w:szCs w:val="22"/>
          <w:lang w:eastAsia="ar-SA"/>
        </w:rPr>
        <w:t xml:space="preserve">przeszkolenie w zakresie instrukcji bezpieczeństwa i higieny pracy </w:t>
      </w:r>
    </w:p>
    <w:p w14:paraId="16103783" w14:textId="77777777" w:rsidR="00E30A45" w:rsidRPr="004C55DD" w:rsidRDefault="00E30A45" w:rsidP="00E064BF">
      <w:pPr>
        <w:numPr>
          <w:ilvl w:val="0"/>
          <w:numId w:val="117"/>
        </w:numPr>
        <w:tabs>
          <w:tab w:val="left" w:pos="851"/>
          <w:tab w:val="right" w:leader="dot" w:pos="9638"/>
        </w:tabs>
        <w:suppressAutoHyphens/>
        <w:jc w:val="both"/>
        <w:rPr>
          <w:sz w:val="22"/>
          <w:szCs w:val="22"/>
          <w:lang w:eastAsia="ar-SA"/>
        </w:rPr>
      </w:pPr>
      <w:r w:rsidRPr="004C55DD">
        <w:rPr>
          <w:sz w:val="22"/>
          <w:szCs w:val="22"/>
          <w:lang w:eastAsia="ar-SA"/>
        </w:rPr>
        <w:t>pracownicy Wykonawcy mają być wyposażeni w narzędzia pracy oraz odzież roboczą zgodnie z obowiązującymi przepisami,</w:t>
      </w:r>
    </w:p>
    <w:p w14:paraId="072E6BCB" w14:textId="77777777" w:rsidR="00E30A45" w:rsidRPr="004C55DD" w:rsidRDefault="00E30A45" w:rsidP="00E064BF">
      <w:pPr>
        <w:numPr>
          <w:ilvl w:val="0"/>
          <w:numId w:val="117"/>
        </w:numPr>
        <w:tabs>
          <w:tab w:val="left" w:pos="851"/>
          <w:tab w:val="right" w:leader="dot" w:pos="9638"/>
        </w:tabs>
        <w:suppressAutoHyphens/>
        <w:jc w:val="both"/>
        <w:rPr>
          <w:sz w:val="22"/>
          <w:szCs w:val="22"/>
          <w:lang w:eastAsia="ar-SA"/>
        </w:rPr>
      </w:pPr>
      <w:r w:rsidRPr="004C55DD">
        <w:rPr>
          <w:sz w:val="22"/>
          <w:szCs w:val="22"/>
          <w:lang w:eastAsia="ar-SA"/>
        </w:rPr>
        <w:t>pracownicy Wykonawcy mają być przeszkoleni przez osoby dozoru Wykonawcy za potwierdzeniem w zakresie znajomości występujących zagrożeń, oceny ryzyka i sposobów ochrony przed zagrożeniami, zapoznani z drogami ewakuacyjnymi,</w:t>
      </w:r>
    </w:p>
    <w:p w14:paraId="1AE9FE00" w14:textId="77777777" w:rsidR="00E30A45" w:rsidRPr="004C55DD" w:rsidRDefault="00E30A45" w:rsidP="00E064BF">
      <w:pPr>
        <w:numPr>
          <w:ilvl w:val="0"/>
          <w:numId w:val="117"/>
        </w:numPr>
        <w:tabs>
          <w:tab w:val="left" w:pos="851"/>
          <w:tab w:val="right" w:leader="dot" w:pos="9638"/>
        </w:tabs>
        <w:suppressAutoHyphens/>
        <w:jc w:val="both"/>
        <w:rPr>
          <w:sz w:val="22"/>
          <w:szCs w:val="22"/>
          <w:lang w:eastAsia="ar-SA"/>
        </w:rPr>
      </w:pPr>
      <w:r w:rsidRPr="004C55DD">
        <w:rPr>
          <w:sz w:val="22"/>
          <w:szCs w:val="22"/>
          <w:lang w:eastAsia="ar-SA"/>
        </w:rPr>
        <w:t>w trakcie sporządzania instrukcji wykonywania napraw, przeglądów i konserwacji urządzeń</w:t>
      </w:r>
      <w:r w:rsidRPr="004C55DD">
        <w:rPr>
          <w:strike/>
          <w:sz w:val="22"/>
          <w:szCs w:val="22"/>
          <w:lang w:eastAsia="ar-SA"/>
        </w:rPr>
        <w:t xml:space="preserve"> </w:t>
      </w:r>
      <w:r w:rsidRPr="004C55DD">
        <w:rPr>
          <w:sz w:val="22"/>
          <w:szCs w:val="22"/>
          <w:lang w:eastAsia="ar-SA"/>
        </w:rPr>
        <w:t xml:space="preserve">należy uwzględnić warunki lokalizacyjne, tj. praca w czynnym zakładzie górniczym. </w:t>
      </w:r>
    </w:p>
    <w:p w14:paraId="711B5F82" w14:textId="77777777" w:rsidR="00E30A45" w:rsidRPr="004C55DD" w:rsidRDefault="00E30A45" w:rsidP="00E30A45">
      <w:pPr>
        <w:tabs>
          <w:tab w:val="left" w:pos="851"/>
          <w:tab w:val="right" w:leader="dot" w:pos="9638"/>
        </w:tabs>
        <w:suppressAutoHyphens/>
        <w:ind w:left="720"/>
        <w:jc w:val="both"/>
        <w:rPr>
          <w:lang w:eastAsia="ar-SA"/>
        </w:rPr>
      </w:pPr>
    </w:p>
    <w:p w14:paraId="5485063B" w14:textId="417CF04C" w:rsidR="00E30A45" w:rsidRPr="004C55DD" w:rsidRDefault="00E30A45" w:rsidP="00E064BF">
      <w:pPr>
        <w:pStyle w:val="Akapitzlist"/>
        <w:numPr>
          <w:ilvl w:val="0"/>
          <w:numId w:val="110"/>
        </w:numPr>
        <w:ind w:left="714" w:hanging="357"/>
        <w:contextualSpacing/>
        <w:jc w:val="both"/>
        <w:rPr>
          <w:rFonts w:ascii="Arial" w:hAnsi="Arial" w:cs="Arial"/>
          <w:b/>
          <w:bCs/>
          <w:sz w:val="18"/>
          <w:szCs w:val="18"/>
        </w:rPr>
      </w:pPr>
      <w:r w:rsidRPr="004C55DD">
        <w:rPr>
          <w:rFonts w:ascii="Arial" w:hAnsi="Arial" w:cs="Arial"/>
          <w:b/>
          <w:bCs/>
          <w:sz w:val="18"/>
          <w:szCs w:val="18"/>
        </w:rPr>
        <w:t xml:space="preserve">Obowiązki Zamawiającego </w:t>
      </w:r>
    </w:p>
    <w:p w14:paraId="3A5B4353" w14:textId="77777777" w:rsidR="00E30A45" w:rsidRPr="004C55DD" w:rsidRDefault="00E30A45" w:rsidP="00E064BF">
      <w:pPr>
        <w:pStyle w:val="Akapitzlist"/>
        <w:widowControl w:val="0"/>
        <w:numPr>
          <w:ilvl w:val="1"/>
          <w:numId w:val="110"/>
        </w:numPr>
        <w:autoSpaceDE w:val="0"/>
        <w:autoSpaceDN w:val="0"/>
        <w:adjustRightInd w:val="0"/>
        <w:ind w:left="720"/>
        <w:contextualSpacing/>
        <w:jc w:val="both"/>
        <w:textAlignment w:val="baseline"/>
        <w:rPr>
          <w:sz w:val="22"/>
          <w:szCs w:val="22"/>
          <w:lang w:eastAsia="ar-SA"/>
        </w:rPr>
      </w:pPr>
      <w:r w:rsidRPr="004C55DD">
        <w:rPr>
          <w:sz w:val="22"/>
          <w:szCs w:val="22"/>
          <w:lang w:eastAsia="ar-SA"/>
        </w:rPr>
        <w:t>Zamawiający przy realizacji przedmiotu zamówienia udzieli Wykonawcy niezbędnych informacji i wyjaśnień, w tym pełnej informacji o istniejącym ryzyku zawodowym w zakładzie Zamawiającego.</w:t>
      </w:r>
    </w:p>
    <w:p w14:paraId="5A32942D" w14:textId="77777777" w:rsidR="00E30A45" w:rsidRPr="004C55DD" w:rsidRDefault="00E30A45" w:rsidP="00E064BF">
      <w:pPr>
        <w:pStyle w:val="Akapitzlist"/>
        <w:widowControl w:val="0"/>
        <w:numPr>
          <w:ilvl w:val="1"/>
          <w:numId w:val="110"/>
        </w:numPr>
        <w:tabs>
          <w:tab w:val="left" w:pos="851"/>
        </w:tabs>
        <w:autoSpaceDE w:val="0"/>
        <w:autoSpaceDN w:val="0"/>
        <w:adjustRightInd w:val="0"/>
        <w:ind w:left="720"/>
        <w:contextualSpacing/>
        <w:jc w:val="both"/>
        <w:textAlignment w:val="baseline"/>
        <w:rPr>
          <w:sz w:val="22"/>
          <w:szCs w:val="22"/>
          <w:lang w:eastAsia="ar-SA"/>
        </w:rPr>
      </w:pPr>
      <w:r w:rsidRPr="004C55DD">
        <w:rPr>
          <w:sz w:val="22"/>
          <w:szCs w:val="22"/>
          <w:lang w:eastAsia="ar-SA"/>
        </w:rPr>
        <w:t>W przypadku stwierdzenia u pracownika Wykonawcy braku kwalifikacji lub naruszenia postanowień „Prawa Geologicznego i Górniczego”, Prawa Pracy, Regulaminu Pracy obowiązującego u Zamawiającego, Zamawiający odda go do dyspozycji Wykonawcy.</w:t>
      </w:r>
    </w:p>
    <w:p w14:paraId="616B780F" w14:textId="77777777" w:rsidR="00E30A45" w:rsidRPr="004C55DD" w:rsidRDefault="00E30A45" w:rsidP="00E064BF">
      <w:pPr>
        <w:pStyle w:val="Akapitzlist"/>
        <w:widowControl w:val="0"/>
        <w:numPr>
          <w:ilvl w:val="1"/>
          <w:numId w:val="110"/>
        </w:numPr>
        <w:tabs>
          <w:tab w:val="left" w:pos="851"/>
        </w:tabs>
        <w:autoSpaceDE w:val="0"/>
        <w:autoSpaceDN w:val="0"/>
        <w:adjustRightInd w:val="0"/>
        <w:ind w:left="720"/>
        <w:contextualSpacing/>
        <w:jc w:val="both"/>
        <w:textAlignment w:val="baseline"/>
        <w:rPr>
          <w:sz w:val="22"/>
          <w:szCs w:val="22"/>
          <w:lang w:eastAsia="ar-SA"/>
        </w:rPr>
      </w:pPr>
      <w:r w:rsidRPr="004C55DD">
        <w:rPr>
          <w:sz w:val="22"/>
          <w:szCs w:val="22"/>
          <w:lang w:eastAsia="ar-SA"/>
        </w:rPr>
        <w:t>Zamawiający zobowiązany jest za odbiór właściwie wykonanych robót będących przedmiotem umowy oraz podpisanie protokołu odbioru z bezusterkowego wykonania przedmiotu umowy.</w:t>
      </w:r>
    </w:p>
    <w:p w14:paraId="72E9BEFF" w14:textId="77777777" w:rsidR="00E30A45" w:rsidRPr="004C55DD" w:rsidRDefault="00E30A45" w:rsidP="00E064BF">
      <w:pPr>
        <w:pStyle w:val="Akapitzlist"/>
        <w:numPr>
          <w:ilvl w:val="1"/>
          <w:numId w:val="110"/>
        </w:numPr>
        <w:tabs>
          <w:tab w:val="left" w:pos="851"/>
        </w:tabs>
        <w:autoSpaceDE w:val="0"/>
        <w:autoSpaceDN w:val="0"/>
        <w:ind w:left="720"/>
        <w:contextualSpacing/>
        <w:jc w:val="both"/>
        <w:rPr>
          <w:sz w:val="22"/>
          <w:szCs w:val="22"/>
          <w:lang w:eastAsia="ar-SA"/>
        </w:rPr>
      </w:pPr>
      <w:r w:rsidRPr="004C55DD">
        <w:rPr>
          <w:sz w:val="22"/>
          <w:szCs w:val="22"/>
          <w:lang w:eastAsia="ar-SA"/>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Pod pojęciem wzajemnych świadczeń należy rozumieć usługi świadczone przez Zamawiającego na rzecz Wykonawcy a obejmujące swym zakresem usługi łaźni, lampowni, szkolenia pracowników, łączności telefonicznej, korzystanie z półmasek jednorazowego użytku, zatyczek do uszu, aparatów ucieczkowych, metanomierzy, najem/dzierżawę środków trwałych. W przypadku zawarcia umowy z Wykonawcami występującymi w ramach Konsorcjum powyższe zobowiązanie dotyczy wszystkich uczestników Konsorcjum. Umowa przychodowa jest zawierana odrębnie z każdym członkiem Konsorcjum.</w:t>
      </w:r>
    </w:p>
    <w:p w14:paraId="0C513DE4" w14:textId="77777777" w:rsidR="00E30A45" w:rsidRPr="004C55DD" w:rsidRDefault="00E30A45" w:rsidP="00E064BF">
      <w:pPr>
        <w:pStyle w:val="Akapitzlist"/>
        <w:numPr>
          <w:ilvl w:val="1"/>
          <w:numId w:val="110"/>
        </w:numPr>
        <w:tabs>
          <w:tab w:val="left" w:pos="851"/>
        </w:tabs>
        <w:autoSpaceDE w:val="0"/>
        <w:autoSpaceDN w:val="0"/>
        <w:ind w:left="720"/>
        <w:contextualSpacing/>
        <w:jc w:val="both"/>
        <w:rPr>
          <w:sz w:val="22"/>
          <w:szCs w:val="22"/>
          <w:lang w:eastAsia="ar-SA"/>
        </w:rPr>
      </w:pPr>
      <w:r w:rsidRPr="004C55DD">
        <w:rPr>
          <w:sz w:val="22"/>
          <w:szCs w:val="22"/>
          <w:lang w:eastAsia="ar-SA"/>
        </w:rPr>
        <w:t>Odzież roboczą, odzież ochronną, środki ochrony indywidualnej (poza półmaskami filtrującymi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1D745A23" w14:textId="77777777" w:rsidR="005515CF" w:rsidRPr="00D15D15" w:rsidRDefault="005515CF" w:rsidP="00E30A45">
      <w:pPr>
        <w:pStyle w:val="Akapitzlist"/>
        <w:ind w:left="714"/>
        <w:contextualSpacing/>
        <w:jc w:val="both"/>
        <w:rPr>
          <w:rFonts w:ascii="Arial" w:hAnsi="Arial" w:cs="Arial"/>
          <w:b/>
          <w:bCs/>
          <w:sz w:val="22"/>
          <w:szCs w:val="22"/>
          <w:highlight w:val="cyan"/>
        </w:rPr>
      </w:pPr>
    </w:p>
    <w:p w14:paraId="48069757" w14:textId="27F1CD00" w:rsidR="00EF62BD" w:rsidRPr="004C55DD" w:rsidRDefault="00EF62BD" w:rsidP="00464FF8">
      <w:pPr>
        <w:pStyle w:val="Akapitzlist"/>
        <w:numPr>
          <w:ilvl w:val="0"/>
          <w:numId w:val="7"/>
        </w:numPr>
        <w:tabs>
          <w:tab w:val="clear" w:pos="720"/>
        </w:tabs>
        <w:ind w:left="426" w:hanging="426"/>
        <w:rPr>
          <w:b/>
          <w:sz w:val="22"/>
          <w:szCs w:val="22"/>
        </w:rPr>
      </w:pPr>
      <w:r w:rsidRPr="004C55DD">
        <w:rPr>
          <w:b/>
          <w:sz w:val="22"/>
          <w:szCs w:val="22"/>
        </w:rPr>
        <w:t>Dokumenty, które należy dostarczyć po wykonanej usłudze:</w:t>
      </w:r>
    </w:p>
    <w:p w14:paraId="3FE8BE25" w14:textId="77777777" w:rsidR="00EF62BD" w:rsidRPr="004C55DD" w:rsidRDefault="00EF62BD" w:rsidP="00E064BF">
      <w:pPr>
        <w:pStyle w:val="Akapitzlist"/>
        <w:numPr>
          <w:ilvl w:val="0"/>
          <w:numId w:val="81"/>
        </w:numPr>
        <w:ind w:left="567" w:hanging="283"/>
        <w:rPr>
          <w:sz w:val="22"/>
          <w:szCs w:val="22"/>
        </w:rPr>
      </w:pPr>
      <w:r w:rsidRPr="004C55DD">
        <w:rPr>
          <w:sz w:val="22"/>
          <w:szCs w:val="22"/>
        </w:rPr>
        <w:t>świadectwo jakości</w:t>
      </w:r>
    </w:p>
    <w:p w14:paraId="5ED36D9A" w14:textId="77777777" w:rsidR="00EF62BD" w:rsidRPr="004C55DD" w:rsidRDefault="00EF62BD" w:rsidP="00E064BF">
      <w:pPr>
        <w:pStyle w:val="Akapitzlist"/>
        <w:numPr>
          <w:ilvl w:val="0"/>
          <w:numId w:val="81"/>
        </w:numPr>
        <w:ind w:left="567" w:hanging="283"/>
        <w:rPr>
          <w:sz w:val="22"/>
          <w:szCs w:val="22"/>
        </w:rPr>
      </w:pPr>
      <w:r w:rsidRPr="004C55DD">
        <w:rPr>
          <w:sz w:val="22"/>
          <w:szCs w:val="22"/>
        </w:rPr>
        <w:t>oświadczenie Wykonawcy zgodnie odpowiednio z załącznikami do Umowy</w:t>
      </w:r>
    </w:p>
    <w:p w14:paraId="702096D1" w14:textId="77777777" w:rsidR="00EF62BD" w:rsidRPr="004C55DD" w:rsidRDefault="00EF62BD" w:rsidP="00E064BF">
      <w:pPr>
        <w:pStyle w:val="Akapitzlist"/>
        <w:numPr>
          <w:ilvl w:val="0"/>
          <w:numId w:val="81"/>
        </w:numPr>
        <w:ind w:left="567" w:hanging="283"/>
        <w:rPr>
          <w:sz w:val="22"/>
          <w:szCs w:val="22"/>
        </w:rPr>
      </w:pPr>
      <w:r w:rsidRPr="004C55DD">
        <w:rPr>
          <w:sz w:val="22"/>
          <w:szCs w:val="22"/>
        </w:rPr>
        <w:t>wykaz części i podzespołów wymienionych</w:t>
      </w:r>
    </w:p>
    <w:p w14:paraId="2D46C304" w14:textId="77777777" w:rsidR="00EF62BD" w:rsidRPr="004C55DD" w:rsidRDefault="00EF62BD" w:rsidP="00E064BF">
      <w:pPr>
        <w:pStyle w:val="Akapitzlist"/>
        <w:numPr>
          <w:ilvl w:val="0"/>
          <w:numId w:val="81"/>
        </w:numPr>
        <w:ind w:left="567" w:hanging="283"/>
        <w:rPr>
          <w:sz w:val="22"/>
          <w:szCs w:val="22"/>
        </w:rPr>
      </w:pPr>
      <w:r w:rsidRPr="004C55DD">
        <w:rPr>
          <w:sz w:val="22"/>
          <w:szCs w:val="22"/>
        </w:rPr>
        <w:t>wykaz części i podzespołów podlegających zwrotowi zawierający wymiar rzeczowy i ilościowy</w:t>
      </w:r>
    </w:p>
    <w:p w14:paraId="3592F0EB" w14:textId="77777777" w:rsidR="00EF62BD" w:rsidRPr="004C55DD" w:rsidRDefault="00EF62BD" w:rsidP="00E064BF">
      <w:pPr>
        <w:pStyle w:val="Akapitzlist"/>
        <w:numPr>
          <w:ilvl w:val="0"/>
          <w:numId w:val="81"/>
        </w:numPr>
        <w:ind w:left="567" w:hanging="283"/>
        <w:rPr>
          <w:sz w:val="22"/>
          <w:szCs w:val="22"/>
        </w:rPr>
      </w:pPr>
      <w:r w:rsidRPr="004C55DD">
        <w:rPr>
          <w:sz w:val="22"/>
          <w:szCs w:val="22"/>
        </w:rPr>
        <w:t>Protokół zdawczo-odbiorczy</w:t>
      </w:r>
    </w:p>
    <w:p w14:paraId="308F400F" w14:textId="77777777" w:rsidR="003C3F08" w:rsidRPr="004C55DD" w:rsidRDefault="003C3F08" w:rsidP="00E064BF">
      <w:pPr>
        <w:pStyle w:val="Akapitzlist"/>
        <w:numPr>
          <w:ilvl w:val="0"/>
          <w:numId w:val="81"/>
        </w:numPr>
        <w:ind w:left="567" w:hanging="283"/>
        <w:rPr>
          <w:sz w:val="22"/>
          <w:szCs w:val="22"/>
        </w:rPr>
      </w:pPr>
      <w:r w:rsidRPr="004C55DD">
        <w:rPr>
          <w:sz w:val="22"/>
          <w:szCs w:val="22"/>
        </w:rPr>
        <w:t>dowód dostarczenia elementów do montażu WZ</w:t>
      </w:r>
    </w:p>
    <w:p w14:paraId="0299571F" w14:textId="77777777" w:rsidR="003C3F08" w:rsidRPr="004C55DD" w:rsidRDefault="003C3F08" w:rsidP="00E064BF">
      <w:pPr>
        <w:pStyle w:val="Akapitzlist"/>
        <w:numPr>
          <w:ilvl w:val="0"/>
          <w:numId w:val="81"/>
        </w:numPr>
        <w:ind w:left="567" w:hanging="283"/>
        <w:rPr>
          <w:sz w:val="22"/>
          <w:szCs w:val="22"/>
        </w:rPr>
      </w:pPr>
      <w:r w:rsidRPr="004C55DD">
        <w:rPr>
          <w:sz w:val="22"/>
          <w:szCs w:val="22"/>
        </w:rPr>
        <w:t>świadectwo gwarancyjne,</w:t>
      </w:r>
    </w:p>
    <w:p w14:paraId="4FAFE14E" w14:textId="77777777" w:rsidR="003C3F08" w:rsidRPr="004C55DD" w:rsidRDefault="003C3F08" w:rsidP="00E064BF">
      <w:pPr>
        <w:pStyle w:val="Akapitzlist"/>
        <w:numPr>
          <w:ilvl w:val="0"/>
          <w:numId w:val="81"/>
        </w:numPr>
        <w:ind w:left="567" w:hanging="283"/>
        <w:rPr>
          <w:sz w:val="22"/>
          <w:szCs w:val="22"/>
        </w:rPr>
      </w:pPr>
      <w:r w:rsidRPr="004C55DD">
        <w:rPr>
          <w:sz w:val="22"/>
          <w:szCs w:val="22"/>
        </w:rPr>
        <w:t>wykaz kompletności dostawy,</w:t>
      </w:r>
    </w:p>
    <w:p w14:paraId="57C71C46" w14:textId="77777777" w:rsidR="003C3F08" w:rsidRPr="004C55DD" w:rsidRDefault="003C3F08" w:rsidP="003C3F08">
      <w:pPr>
        <w:pStyle w:val="Akapitzlist"/>
        <w:ind w:left="567"/>
        <w:rPr>
          <w:i/>
          <w:iCs/>
          <w:strike/>
          <w:sz w:val="22"/>
          <w:szCs w:val="22"/>
        </w:rPr>
      </w:pPr>
    </w:p>
    <w:p w14:paraId="398E4711" w14:textId="2E58F8FB" w:rsidR="00EF62BD" w:rsidRPr="004C55DD" w:rsidRDefault="00EF62BD" w:rsidP="00464FF8">
      <w:pPr>
        <w:numPr>
          <w:ilvl w:val="0"/>
          <w:numId w:val="7"/>
        </w:numPr>
        <w:tabs>
          <w:tab w:val="clear" w:pos="720"/>
        </w:tabs>
        <w:ind w:left="426" w:hanging="426"/>
        <w:rPr>
          <w:b/>
          <w:sz w:val="22"/>
          <w:szCs w:val="22"/>
        </w:rPr>
      </w:pPr>
      <w:r w:rsidRPr="004C55DD">
        <w:rPr>
          <w:b/>
          <w:sz w:val="22"/>
          <w:szCs w:val="22"/>
        </w:rPr>
        <w:t>Wykaz części i podzespołów podlegających zwrotowi</w:t>
      </w:r>
      <w:r w:rsidR="006F057D" w:rsidRPr="004C55DD">
        <w:rPr>
          <w:b/>
          <w:sz w:val="22"/>
          <w:szCs w:val="22"/>
        </w:rPr>
        <w:t>:</w:t>
      </w:r>
    </w:p>
    <w:p w14:paraId="1D5A94C9" w14:textId="7D988B1E" w:rsidR="008E3336" w:rsidRPr="004C55DD" w:rsidRDefault="00EF62BD" w:rsidP="006F057D">
      <w:pPr>
        <w:jc w:val="both"/>
        <w:rPr>
          <w:i/>
          <w:sz w:val="22"/>
          <w:szCs w:val="22"/>
        </w:rPr>
      </w:pPr>
      <w:r w:rsidRPr="004C55DD">
        <w:rPr>
          <w:sz w:val="22"/>
          <w:szCs w:val="22"/>
        </w:rPr>
        <w:t xml:space="preserve">Wykonawca zobowiązany jest do zwrotu części zamiennych i podzespołów podlegających wymianie </w:t>
      </w:r>
      <w:r w:rsidRPr="004C55DD">
        <w:rPr>
          <w:sz w:val="22"/>
          <w:szCs w:val="22"/>
        </w:rPr>
        <w:br/>
        <w:t>(z wyjątkiem uszczelnień oraz odpadów/elementów niebędących odzyskiem złomowym a wymagających utylizacji np. drobna elektronika – układy scalone, płytki drukowane, ogniwa baterii powszechnego użytku).</w:t>
      </w:r>
    </w:p>
    <w:p w14:paraId="243DD593" w14:textId="70D3304D" w:rsidR="00407B08" w:rsidRPr="004C55DD" w:rsidRDefault="00407B08" w:rsidP="00464FF8">
      <w:pPr>
        <w:numPr>
          <w:ilvl w:val="0"/>
          <w:numId w:val="7"/>
        </w:numPr>
        <w:tabs>
          <w:tab w:val="clear" w:pos="720"/>
        </w:tabs>
        <w:spacing w:before="120" w:after="120"/>
        <w:ind w:left="284" w:hanging="284"/>
        <w:jc w:val="both"/>
        <w:rPr>
          <w:b/>
          <w:sz w:val="22"/>
          <w:szCs w:val="22"/>
        </w:rPr>
      </w:pPr>
      <w:r w:rsidRPr="004C55DD">
        <w:rPr>
          <w:b/>
          <w:sz w:val="22"/>
          <w:szCs w:val="22"/>
        </w:rPr>
        <w:t>Złożenie oferty w niniejszym postępowaniu jest równoznaczne z następującym zobowiązaniem Wykonawcy:</w:t>
      </w:r>
    </w:p>
    <w:p w14:paraId="12B9C6FD" w14:textId="1A0C91FF" w:rsidR="00AB676C" w:rsidRPr="00914161" w:rsidRDefault="00AB676C" w:rsidP="00464FF8">
      <w:pPr>
        <w:numPr>
          <w:ilvl w:val="0"/>
          <w:numId w:val="7"/>
        </w:numPr>
        <w:spacing w:before="120" w:after="120"/>
        <w:rPr>
          <w:b/>
          <w:sz w:val="22"/>
          <w:szCs w:val="22"/>
        </w:rPr>
      </w:pPr>
      <w:r w:rsidRPr="00914161">
        <w:rPr>
          <w:b/>
          <w:sz w:val="22"/>
          <w:szCs w:val="22"/>
        </w:rPr>
        <w:t>ZASADY REALIZACJI</w:t>
      </w:r>
      <w:r w:rsidR="005D7081" w:rsidRPr="00914161">
        <w:rPr>
          <w:b/>
          <w:sz w:val="22"/>
          <w:szCs w:val="22"/>
        </w:rPr>
        <w:t xml:space="preserve"> REMONTU</w:t>
      </w:r>
    </w:p>
    <w:p w14:paraId="412E5034" w14:textId="77777777" w:rsidR="005C724E" w:rsidRPr="00914161" w:rsidRDefault="005C724E" w:rsidP="00E064BF">
      <w:pPr>
        <w:numPr>
          <w:ilvl w:val="0"/>
          <w:numId w:val="87"/>
        </w:numPr>
        <w:suppressAutoHyphens/>
        <w:ind w:left="284" w:hanging="284"/>
        <w:jc w:val="both"/>
        <w:rPr>
          <w:bCs/>
          <w:sz w:val="22"/>
          <w:szCs w:val="22"/>
        </w:rPr>
      </w:pPr>
      <w:r w:rsidRPr="00914161">
        <w:rPr>
          <w:bCs/>
          <w:sz w:val="22"/>
          <w:szCs w:val="22"/>
        </w:rPr>
        <w:lastRenderedPageBreak/>
        <w:t>O planowanym zakończeniu remontu maszyny/urządzenia/podzespołu po wykonanym remoncie Wykonawca niezwłocznie, tj. z co najmniej z 3 dniowym wyprzedzeniem poinformuje Zamawiającego drogą elektroniczną na adres podany w zleceniu.</w:t>
      </w:r>
    </w:p>
    <w:p w14:paraId="28C7A60C" w14:textId="30C3F0CB" w:rsidR="005C724E" w:rsidRPr="00914161" w:rsidRDefault="005C724E" w:rsidP="00E064BF">
      <w:pPr>
        <w:pStyle w:val="Akapitzlist"/>
        <w:numPr>
          <w:ilvl w:val="0"/>
          <w:numId w:val="87"/>
        </w:numPr>
        <w:suppressAutoHyphens/>
        <w:ind w:left="284" w:hanging="284"/>
        <w:jc w:val="both"/>
        <w:rPr>
          <w:bCs/>
          <w:sz w:val="22"/>
          <w:szCs w:val="22"/>
        </w:rPr>
      </w:pPr>
      <w:r w:rsidRPr="00914161">
        <w:rPr>
          <w:bCs/>
          <w:sz w:val="22"/>
          <w:szCs w:val="22"/>
        </w:rPr>
        <w:t xml:space="preserve">Miejsce i planowany termin dostawy maszyny/urządzenia/podzespołu po wykonanym remoncie (również w ramach naprawy gwarancyjnej) wykonawca każdorazowo uzgodni z przedstawicielem Działu odpowiedzialnego za </w:t>
      </w:r>
      <w:r w:rsidR="008A2207" w:rsidRPr="00914161">
        <w:rPr>
          <w:bCs/>
          <w:sz w:val="22"/>
          <w:szCs w:val="22"/>
        </w:rPr>
        <w:t xml:space="preserve">przedmiotowy remont tj. TJP-MR </w:t>
      </w:r>
      <w:r w:rsidRPr="00914161">
        <w:rPr>
          <w:bCs/>
          <w:sz w:val="22"/>
          <w:szCs w:val="22"/>
        </w:rPr>
        <w:t>w Oddziale z co najmniej 1-dniowym wyprzedzeniem (ze względów organizacyjnych zaleca się 3-dniowe</w:t>
      </w:r>
      <w:r w:rsidR="002C107E" w:rsidRPr="00914161">
        <w:rPr>
          <w:bCs/>
          <w:sz w:val="22"/>
          <w:szCs w:val="22"/>
        </w:rPr>
        <w:t xml:space="preserve"> </w:t>
      </w:r>
      <w:r w:rsidRPr="00914161">
        <w:rPr>
          <w:bCs/>
          <w:sz w:val="22"/>
          <w:szCs w:val="22"/>
        </w:rPr>
        <w:t>wyprzedzenie). Dopuszcza się możliwość zmiany miejsca dostawy tj. do innego Oddziału/Ruchu/Centrum Rezerw Wspólnych niż Oddział, który przekazał urządzenie do remontu.</w:t>
      </w:r>
    </w:p>
    <w:p w14:paraId="0E39D4F5" w14:textId="77777777" w:rsidR="005C724E" w:rsidRPr="00914161" w:rsidRDefault="005C724E" w:rsidP="00E064BF">
      <w:pPr>
        <w:numPr>
          <w:ilvl w:val="0"/>
          <w:numId w:val="87"/>
        </w:numPr>
        <w:suppressAutoHyphens/>
        <w:ind w:left="284" w:hanging="284"/>
        <w:jc w:val="both"/>
        <w:rPr>
          <w:sz w:val="22"/>
          <w:szCs w:val="22"/>
        </w:rPr>
      </w:pPr>
      <w:r w:rsidRPr="00914161">
        <w:rPr>
          <w:bCs/>
          <w:sz w:val="22"/>
          <w:szCs w:val="22"/>
        </w:rPr>
        <w:t xml:space="preserve">Wykonawca zobowiązany jest powiadomić Zamawiającego o każdej zmianie planowanego terminu </w:t>
      </w:r>
      <w:r w:rsidRPr="00914161">
        <w:rPr>
          <w:sz w:val="22"/>
          <w:szCs w:val="22"/>
        </w:rPr>
        <w:t xml:space="preserve">zakończenia remontu (co najmniej w dniu poprzedzającym termin planowanego zakończenia remontu) </w:t>
      </w:r>
    </w:p>
    <w:p w14:paraId="5BAB7020" w14:textId="77777777" w:rsidR="005C724E" w:rsidRPr="00914161" w:rsidRDefault="005C724E" w:rsidP="00E064BF">
      <w:pPr>
        <w:numPr>
          <w:ilvl w:val="0"/>
          <w:numId w:val="87"/>
        </w:numPr>
        <w:suppressAutoHyphens/>
        <w:ind w:left="284" w:hanging="284"/>
        <w:jc w:val="both"/>
        <w:rPr>
          <w:sz w:val="22"/>
          <w:szCs w:val="22"/>
        </w:rPr>
      </w:pPr>
      <w:r w:rsidRPr="00914161">
        <w:rPr>
          <w:sz w:val="22"/>
          <w:szCs w:val="22"/>
        </w:rPr>
        <w:t xml:space="preserve">Wywóz maszyn, urządzeń i ich podzespołów do i z remontu (w tym remontu gwarancyjnego) odbywa się co do zasady transportem samochodowym w dni robocze od poniedziałku do piątku w godzinach </w:t>
      </w:r>
      <w:r w:rsidRPr="00914161">
        <w:rPr>
          <w:sz w:val="22"/>
          <w:szCs w:val="22"/>
        </w:rPr>
        <w:br/>
        <w:t>od 7</w:t>
      </w:r>
      <w:r w:rsidRPr="00914161">
        <w:rPr>
          <w:sz w:val="22"/>
          <w:szCs w:val="22"/>
          <w:vertAlign w:val="superscript"/>
        </w:rPr>
        <w:t>00</w:t>
      </w:r>
      <w:r w:rsidRPr="00914161">
        <w:rPr>
          <w:sz w:val="22"/>
          <w:szCs w:val="22"/>
        </w:rPr>
        <w:t xml:space="preserve"> do 13</w:t>
      </w:r>
      <w:r w:rsidRPr="00914161">
        <w:rPr>
          <w:sz w:val="22"/>
          <w:szCs w:val="22"/>
          <w:vertAlign w:val="superscript"/>
        </w:rPr>
        <w:t>00</w:t>
      </w:r>
    </w:p>
    <w:p w14:paraId="5AF97382" w14:textId="7FE9AF05" w:rsidR="005C724E" w:rsidRPr="00914161" w:rsidRDefault="005C724E" w:rsidP="00E064BF">
      <w:pPr>
        <w:numPr>
          <w:ilvl w:val="0"/>
          <w:numId w:val="87"/>
        </w:numPr>
        <w:suppressAutoHyphens/>
        <w:ind w:left="284" w:hanging="284"/>
        <w:jc w:val="both"/>
        <w:rPr>
          <w:sz w:val="22"/>
          <w:szCs w:val="22"/>
        </w:rPr>
      </w:pPr>
      <w:r w:rsidRPr="00914161">
        <w:rPr>
          <w:sz w:val="22"/>
          <w:szCs w:val="22"/>
        </w:rPr>
        <w:t xml:space="preserve">Miejsca i terminy odbioru urządzenia / maszyny / podzespołu do remontu / remontu gwarancyjnego będą każdorazowo wskazane Wykonawcy przez  przedstawiciela </w:t>
      </w:r>
      <w:r w:rsidR="008A2207" w:rsidRPr="00914161">
        <w:rPr>
          <w:sz w:val="22"/>
          <w:szCs w:val="22"/>
        </w:rPr>
        <w:t xml:space="preserve">działu TJP-MR </w:t>
      </w:r>
      <w:r w:rsidR="00C61D97">
        <w:rPr>
          <w:sz w:val="22"/>
          <w:szCs w:val="22"/>
        </w:rPr>
        <w:t>.</w:t>
      </w:r>
    </w:p>
    <w:p w14:paraId="29F10ECE" w14:textId="3A9D41A9" w:rsidR="005C724E" w:rsidRPr="00914161" w:rsidRDefault="005C724E" w:rsidP="00E064BF">
      <w:pPr>
        <w:pStyle w:val="Akapitzlist"/>
        <w:numPr>
          <w:ilvl w:val="0"/>
          <w:numId w:val="87"/>
        </w:numPr>
        <w:ind w:left="284" w:hanging="284"/>
        <w:jc w:val="both"/>
        <w:rPr>
          <w:sz w:val="22"/>
          <w:szCs w:val="22"/>
        </w:rPr>
      </w:pPr>
      <w:r w:rsidRPr="00914161">
        <w:rPr>
          <w:sz w:val="22"/>
          <w:szCs w:val="22"/>
        </w:rPr>
        <w:t xml:space="preserve">Wykonawca zobowiązany jest do zwrotu części zamiennych i podzespołów podlegających wymianie </w:t>
      </w:r>
      <w:r w:rsidRPr="00914161">
        <w:rPr>
          <w:sz w:val="22"/>
          <w:szCs w:val="22"/>
        </w:rPr>
        <w:br/>
        <w:t xml:space="preserve">(zgodnie z wytycznymi zawartymi w </w:t>
      </w:r>
      <w:r w:rsidR="002C107E" w:rsidRPr="00914161">
        <w:rPr>
          <w:sz w:val="22"/>
          <w:szCs w:val="22"/>
        </w:rPr>
        <w:t>Z</w:t>
      </w:r>
      <w:r w:rsidRPr="00914161">
        <w:rPr>
          <w:sz w:val="22"/>
          <w:szCs w:val="22"/>
        </w:rPr>
        <w:t xml:space="preserve">ałączniku nr 1 do </w:t>
      </w:r>
      <w:r w:rsidR="002C107E" w:rsidRPr="00914161">
        <w:rPr>
          <w:sz w:val="22"/>
          <w:szCs w:val="22"/>
        </w:rPr>
        <w:t>U</w:t>
      </w:r>
      <w:r w:rsidRPr="00914161">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1FD1C756" w14:textId="02D663DB" w:rsidR="005C724E" w:rsidRPr="00914161" w:rsidRDefault="005C724E" w:rsidP="00E064BF">
      <w:pPr>
        <w:numPr>
          <w:ilvl w:val="0"/>
          <w:numId w:val="87"/>
        </w:numPr>
        <w:suppressAutoHyphens/>
        <w:ind w:left="284" w:hanging="284"/>
        <w:jc w:val="both"/>
        <w:rPr>
          <w:sz w:val="22"/>
          <w:szCs w:val="22"/>
        </w:rPr>
      </w:pPr>
      <w:r w:rsidRPr="00914161">
        <w:rPr>
          <w:sz w:val="22"/>
          <w:szCs w:val="22"/>
        </w:rPr>
        <w:t xml:space="preserve">Po wykonanym remoncie wraz z przedmiotem zamówienia Wykonawca dostarczy dokumenty wymienione w </w:t>
      </w:r>
      <w:r w:rsidR="00D50939" w:rsidRPr="00914161">
        <w:rPr>
          <w:b/>
          <w:bCs/>
          <w:sz w:val="22"/>
          <w:szCs w:val="22"/>
        </w:rPr>
        <w:t>Z</w:t>
      </w:r>
      <w:r w:rsidRPr="00914161">
        <w:rPr>
          <w:b/>
          <w:bCs/>
          <w:sz w:val="22"/>
          <w:szCs w:val="22"/>
        </w:rPr>
        <w:t>ałączniku nr 1</w:t>
      </w:r>
      <w:r w:rsidRPr="00914161">
        <w:rPr>
          <w:sz w:val="22"/>
          <w:szCs w:val="22"/>
        </w:rPr>
        <w:t xml:space="preserve"> do niniejszej </w:t>
      </w:r>
      <w:r w:rsidR="00D50939" w:rsidRPr="00914161">
        <w:rPr>
          <w:sz w:val="22"/>
          <w:szCs w:val="22"/>
        </w:rPr>
        <w:t>U</w:t>
      </w:r>
      <w:r w:rsidRPr="00914161">
        <w:rPr>
          <w:sz w:val="22"/>
          <w:szCs w:val="22"/>
        </w:rPr>
        <w:t>mowy.</w:t>
      </w:r>
    </w:p>
    <w:p w14:paraId="4DD8E131" w14:textId="1D052F92" w:rsidR="005C724E" w:rsidRPr="00914161" w:rsidRDefault="005C724E" w:rsidP="00E064BF">
      <w:pPr>
        <w:numPr>
          <w:ilvl w:val="0"/>
          <w:numId w:val="87"/>
        </w:numPr>
        <w:suppressAutoHyphens/>
        <w:ind w:left="284" w:hanging="284"/>
        <w:jc w:val="both"/>
        <w:rPr>
          <w:sz w:val="22"/>
          <w:szCs w:val="22"/>
        </w:rPr>
      </w:pPr>
      <w:r w:rsidRPr="00914161">
        <w:rPr>
          <w:sz w:val="22"/>
          <w:szCs w:val="22"/>
        </w:rPr>
        <w:t xml:space="preserve">Za datę wykonania usługi remontowej przyjmuje się datę podpisania przez obie strony Protokołu zdawczo-odbiorczego z odbioru maszyny/urządzenia/podzespołu zgodnego ze wzorem stanowiącym załącznik do niniejszej </w:t>
      </w:r>
      <w:r w:rsidR="002C107E" w:rsidRPr="00914161">
        <w:rPr>
          <w:sz w:val="22"/>
          <w:szCs w:val="22"/>
        </w:rPr>
        <w:t>U</w:t>
      </w:r>
      <w:r w:rsidRPr="00914161">
        <w:rPr>
          <w:sz w:val="22"/>
          <w:szCs w:val="22"/>
        </w:rPr>
        <w:t>mowy.</w:t>
      </w:r>
    </w:p>
    <w:p w14:paraId="1444026D" w14:textId="3CE11675" w:rsidR="005C724E" w:rsidRPr="00914161" w:rsidRDefault="005C724E" w:rsidP="00E064BF">
      <w:pPr>
        <w:numPr>
          <w:ilvl w:val="0"/>
          <w:numId w:val="87"/>
        </w:numPr>
        <w:suppressAutoHyphens/>
        <w:autoSpaceDN w:val="0"/>
        <w:ind w:left="284" w:hanging="284"/>
        <w:jc w:val="both"/>
        <w:textAlignment w:val="baseline"/>
        <w:rPr>
          <w:color w:val="000000"/>
          <w:sz w:val="22"/>
          <w:szCs w:val="22"/>
        </w:rPr>
      </w:pPr>
      <w:r w:rsidRPr="00914161">
        <w:rPr>
          <w:sz w:val="22"/>
          <w:szCs w:val="22"/>
        </w:rPr>
        <w:t xml:space="preserve">W przypadku gdy w trakcie remontu zajdzie konieczność wymiany części lub wykonania czynności nieujętych w cenniku(ach) do zawartej </w:t>
      </w:r>
      <w:r w:rsidR="002C107E" w:rsidRPr="00914161">
        <w:rPr>
          <w:sz w:val="22"/>
          <w:szCs w:val="22"/>
        </w:rPr>
        <w:t>U</w:t>
      </w:r>
      <w:r w:rsidRPr="00914161">
        <w:rPr>
          <w:sz w:val="22"/>
          <w:szCs w:val="22"/>
        </w:rPr>
        <w:t>mowy Zamawiający uzna, że te części i czynności zostały objęte remontem podstawowym</w:t>
      </w:r>
      <w:r w:rsidRPr="00914161">
        <w:rPr>
          <w:color w:val="000000"/>
          <w:sz w:val="22"/>
          <w:szCs w:val="22"/>
        </w:rPr>
        <w:t>.</w:t>
      </w:r>
    </w:p>
    <w:p w14:paraId="5F5332C6" w14:textId="77777777" w:rsidR="005C724E" w:rsidRDefault="005C724E" w:rsidP="00E064BF">
      <w:pPr>
        <w:numPr>
          <w:ilvl w:val="0"/>
          <w:numId w:val="87"/>
        </w:numPr>
        <w:ind w:left="284" w:hanging="284"/>
        <w:jc w:val="both"/>
        <w:rPr>
          <w:sz w:val="22"/>
          <w:szCs w:val="22"/>
        </w:rPr>
      </w:pPr>
      <w:r w:rsidRPr="00D44D02">
        <w:rPr>
          <w:sz w:val="22"/>
          <w:szCs w:val="22"/>
        </w:rPr>
        <w:t xml:space="preserve">W razie konieczności skorzystania z dokumentacji stanowiącej tajemnicę przedsiębiorstwa Zamawiającego wykonawca będzie zobowiązany do złożenia oświadczenia zgodnego z treścią </w:t>
      </w:r>
      <w:r w:rsidRPr="00D44D02">
        <w:rPr>
          <w:b/>
          <w:bCs/>
          <w:sz w:val="22"/>
          <w:szCs w:val="22"/>
        </w:rPr>
        <w:t>Załącznika nr 12 do SWZ</w:t>
      </w:r>
      <w:r w:rsidRPr="00D44D02">
        <w:rPr>
          <w:sz w:val="22"/>
          <w:szCs w:val="22"/>
        </w:rPr>
        <w:t>.</w:t>
      </w:r>
    </w:p>
    <w:p w14:paraId="47019E17" w14:textId="77777777" w:rsidR="00456CB4" w:rsidRDefault="00456CB4" w:rsidP="00456CB4">
      <w:pPr>
        <w:jc w:val="both"/>
        <w:rPr>
          <w:sz w:val="22"/>
          <w:szCs w:val="22"/>
        </w:rPr>
      </w:pPr>
    </w:p>
    <w:p w14:paraId="243DD5A4" w14:textId="146E42FF" w:rsidR="001D5726" w:rsidRPr="00D44D02" w:rsidRDefault="001D5726" w:rsidP="00464FF8">
      <w:pPr>
        <w:numPr>
          <w:ilvl w:val="0"/>
          <w:numId w:val="7"/>
        </w:numPr>
        <w:spacing w:before="120" w:after="120"/>
        <w:rPr>
          <w:b/>
          <w:sz w:val="22"/>
          <w:szCs w:val="22"/>
        </w:rPr>
      </w:pPr>
      <w:r w:rsidRPr="00D44D02">
        <w:rPr>
          <w:b/>
          <w:sz w:val="22"/>
          <w:szCs w:val="22"/>
        </w:rPr>
        <w:t>WYMAGANIA DODATKOWE</w:t>
      </w:r>
      <w:r w:rsidR="003369E5" w:rsidRPr="00D44D02">
        <w:rPr>
          <w:b/>
          <w:sz w:val="22"/>
          <w:szCs w:val="22"/>
        </w:rPr>
        <w:t>:</w:t>
      </w:r>
      <w:r w:rsidR="00914161" w:rsidRPr="00D44D02">
        <w:rPr>
          <w:b/>
          <w:sz w:val="22"/>
          <w:szCs w:val="22"/>
        </w:rPr>
        <w:t xml:space="preserve"> nie dotyczy</w:t>
      </w:r>
    </w:p>
    <w:p w14:paraId="1C00E879" w14:textId="77777777" w:rsidR="003369E5" w:rsidRPr="008A2207" w:rsidRDefault="003369E5" w:rsidP="003369E5">
      <w:pPr>
        <w:spacing w:before="60" w:after="60"/>
        <w:jc w:val="both"/>
        <w:rPr>
          <w:strike/>
          <w:kern w:val="1"/>
          <w:sz w:val="22"/>
          <w:szCs w:val="22"/>
        </w:rPr>
      </w:pPr>
    </w:p>
    <w:p w14:paraId="4DCF64BD" w14:textId="06C275D2" w:rsidR="003369E5" w:rsidRPr="008A2207" w:rsidRDefault="003369E5">
      <w:pPr>
        <w:rPr>
          <w:strike/>
          <w:kern w:val="1"/>
          <w:sz w:val="22"/>
          <w:szCs w:val="22"/>
        </w:rPr>
      </w:pPr>
      <w:r w:rsidRPr="008A2207">
        <w:rPr>
          <w:strike/>
          <w:kern w:val="1"/>
          <w:sz w:val="22"/>
          <w:szCs w:val="22"/>
        </w:rPr>
        <w:br w:type="page"/>
      </w:r>
    </w:p>
    <w:p w14:paraId="243DD5A8" w14:textId="130A6484" w:rsidR="0082250E" w:rsidRPr="008A2207" w:rsidRDefault="0082250E">
      <w:pPr>
        <w:ind w:left="360"/>
        <w:jc w:val="right"/>
        <w:rPr>
          <w:b/>
          <w:strike/>
          <w:sz w:val="22"/>
          <w:szCs w:val="22"/>
        </w:rPr>
      </w:pPr>
    </w:p>
    <w:p w14:paraId="243DD5A9" w14:textId="10BED221" w:rsidR="005C5414" w:rsidRPr="005C5414" w:rsidRDefault="005C5414" w:rsidP="00D879BC">
      <w:pPr>
        <w:pStyle w:val="Nagwek1"/>
        <w:numPr>
          <w:ilvl w:val="0"/>
          <w:numId w:val="0"/>
        </w:numPr>
        <w:ind w:left="432"/>
        <w:jc w:val="right"/>
      </w:pPr>
      <w:bookmarkStart w:id="71" w:name="_Toc207703156"/>
      <w:r w:rsidRPr="005C5414">
        <w:t xml:space="preserve">Załącznik nr 2 do </w:t>
      </w:r>
      <w:r w:rsidR="00DF4952">
        <w:t>SWZ</w:t>
      </w:r>
      <w:r w:rsidR="00764D6A">
        <w:t>. Formularz ofertowy</w:t>
      </w:r>
      <w:bookmarkEnd w:id="71"/>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243DD5C2" w14:textId="6AA5294E" w:rsidR="004D79A9" w:rsidRPr="00C02634" w:rsidRDefault="004D79A9">
      <w:pPr>
        <w:rPr>
          <w:strike/>
          <w:color w:val="0070C0"/>
        </w:rPr>
      </w:pPr>
      <w:r w:rsidRPr="00C02634">
        <w:rPr>
          <w:strike/>
          <w:color w:val="0070C0"/>
        </w:rPr>
        <w:br w:type="page"/>
      </w:r>
    </w:p>
    <w:p w14:paraId="5D2E8C8C" w14:textId="77777777" w:rsidR="00130A4E" w:rsidRPr="008F1E85" w:rsidRDefault="00130A4E" w:rsidP="008F1E85"/>
    <w:p w14:paraId="3D813B5A" w14:textId="77777777" w:rsidR="00EA3B35" w:rsidRDefault="00EA3B35" w:rsidP="000140AD">
      <w:pPr>
        <w:pStyle w:val="Nagwek1"/>
        <w:numPr>
          <w:ilvl w:val="0"/>
          <w:numId w:val="0"/>
        </w:numPr>
        <w:ind w:left="432" w:hanging="432"/>
        <w:jc w:val="right"/>
      </w:pPr>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A64F9D" w:rsidRDefault="00C25B4C" w:rsidP="000140AD">
      <w:pPr>
        <w:pStyle w:val="Nagwek1"/>
        <w:numPr>
          <w:ilvl w:val="0"/>
          <w:numId w:val="0"/>
        </w:numPr>
        <w:ind w:left="432" w:hanging="432"/>
        <w:jc w:val="right"/>
      </w:pPr>
      <w:bookmarkStart w:id="72" w:name="_Toc207703157"/>
      <w:r w:rsidRPr="00A64F9D">
        <w:lastRenderedPageBreak/>
        <w:t xml:space="preserve">Załącznik nr </w:t>
      </w:r>
      <w:r w:rsidR="00CA652E">
        <w:t>3</w:t>
      </w:r>
      <w:r w:rsidR="00554A1E">
        <w:t xml:space="preserve"> do </w:t>
      </w:r>
      <w:r w:rsidR="00DF4952">
        <w:t>SWZ</w:t>
      </w:r>
      <w:r w:rsidR="00D879BC">
        <w:t>. Wykaz wykonanych/wykonywanych usług</w:t>
      </w:r>
      <w:bookmarkEnd w:id="72"/>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3" w:name="_Hlk108342166"/>
      <w:r w:rsidRPr="00F726E5">
        <w:rPr>
          <w:b/>
          <w:sz w:val="24"/>
          <w:szCs w:val="24"/>
        </w:rPr>
        <w:t>WYKAZ WYKONANYCH/WYKONYWANYCH USŁUG</w:t>
      </w:r>
    </w:p>
    <w:bookmarkEnd w:id="73"/>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194E9614" w14:textId="77777777" w:rsidTr="00CD20E9">
        <w:tc>
          <w:tcPr>
            <w:tcW w:w="426" w:type="dxa"/>
            <w:vAlign w:val="center"/>
          </w:tcPr>
          <w:p w14:paraId="7C8BD5DC" w14:textId="77777777" w:rsidR="003A5BB4" w:rsidRPr="00857E2E" w:rsidRDefault="003A5BB4" w:rsidP="00CD20E9">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CD20E9">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CD20E9">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CD20E9">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CD20E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CD20E9">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CD20E9">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4D0E930E" w14:textId="77777777" w:rsidR="003A5BB4" w:rsidRPr="004F6159" w:rsidRDefault="003A5BB4" w:rsidP="00CD20E9">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CD20E9">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605EAF39" w14:textId="77777777" w:rsidTr="00CD20E9">
        <w:trPr>
          <w:cantSplit/>
          <w:trHeight w:val="615"/>
        </w:trPr>
        <w:tc>
          <w:tcPr>
            <w:tcW w:w="9214" w:type="dxa"/>
            <w:gridSpan w:val="6"/>
          </w:tcPr>
          <w:p w14:paraId="76E04F75" w14:textId="77777777" w:rsidR="003A5BB4" w:rsidRPr="00857E2E" w:rsidRDefault="003A5BB4" w:rsidP="00CD20E9">
            <w:pPr>
              <w:pStyle w:val="Tekstpodstawowywcity1"/>
              <w:tabs>
                <w:tab w:val="left" w:pos="851"/>
              </w:tabs>
              <w:ind w:left="0"/>
              <w:rPr>
                <w:rFonts w:ascii="Times New Roman" w:hAnsi="Times New Roman"/>
              </w:rPr>
            </w:pPr>
          </w:p>
          <w:p w14:paraId="165545AD" w14:textId="5EFDC5F6" w:rsidR="003A5BB4" w:rsidRPr="00857E2E" w:rsidRDefault="003A5BB4" w:rsidP="00CD20E9">
            <w:pPr>
              <w:pStyle w:val="Tekstpodstawowywcity1"/>
              <w:tabs>
                <w:tab w:val="left" w:pos="851"/>
              </w:tabs>
              <w:ind w:left="0"/>
              <w:jc w:val="center"/>
              <w:rPr>
                <w:rFonts w:ascii="Times New Roman" w:hAnsi="Times New Roman"/>
                <w:b/>
                <w:color w:val="7030A0"/>
              </w:rPr>
            </w:pPr>
          </w:p>
        </w:tc>
      </w:tr>
      <w:tr w:rsidR="003A5BB4" w14:paraId="77E82F48" w14:textId="77777777" w:rsidTr="00CD20E9">
        <w:trPr>
          <w:cantSplit/>
          <w:trHeight w:val="735"/>
        </w:trPr>
        <w:tc>
          <w:tcPr>
            <w:tcW w:w="426" w:type="dxa"/>
          </w:tcPr>
          <w:p w14:paraId="2B751272" w14:textId="77777777" w:rsidR="003A5BB4" w:rsidRPr="00857E2E" w:rsidRDefault="003A5BB4" w:rsidP="00CD20E9">
            <w:pPr>
              <w:pStyle w:val="Tekstpodstawowywcity1"/>
              <w:tabs>
                <w:tab w:val="left" w:pos="851"/>
              </w:tabs>
              <w:ind w:left="0"/>
              <w:rPr>
                <w:rFonts w:ascii="Times New Roman" w:hAnsi="Times New Roman"/>
                <w:b/>
              </w:rPr>
            </w:pPr>
          </w:p>
        </w:tc>
        <w:tc>
          <w:tcPr>
            <w:tcW w:w="2410" w:type="dxa"/>
          </w:tcPr>
          <w:p w14:paraId="4551791A" w14:textId="77777777" w:rsidR="003A5BB4" w:rsidRPr="00857E2E" w:rsidRDefault="003A5BB4" w:rsidP="00CD20E9">
            <w:pPr>
              <w:pStyle w:val="Tekstpodstawowywcity1"/>
              <w:tabs>
                <w:tab w:val="left" w:pos="851"/>
              </w:tabs>
              <w:ind w:left="0"/>
              <w:rPr>
                <w:rFonts w:ascii="Times New Roman" w:hAnsi="Times New Roman"/>
              </w:rPr>
            </w:pPr>
          </w:p>
          <w:p w14:paraId="619FC48B" w14:textId="77777777" w:rsidR="003A5BB4" w:rsidRPr="00857E2E" w:rsidRDefault="003A5BB4" w:rsidP="00CD20E9">
            <w:pPr>
              <w:pStyle w:val="Tekstpodstawowywcity1"/>
              <w:tabs>
                <w:tab w:val="left" w:pos="851"/>
              </w:tabs>
              <w:ind w:left="0"/>
              <w:rPr>
                <w:rFonts w:ascii="Times New Roman" w:hAnsi="Times New Roman"/>
              </w:rPr>
            </w:pPr>
          </w:p>
        </w:tc>
        <w:tc>
          <w:tcPr>
            <w:tcW w:w="1559" w:type="dxa"/>
          </w:tcPr>
          <w:p w14:paraId="4943EA21" w14:textId="77777777" w:rsidR="003A5BB4" w:rsidRPr="00857E2E" w:rsidRDefault="003A5BB4" w:rsidP="00CD20E9">
            <w:pPr>
              <w:pStyle w:val="Tekstpodstawowywcity1"/>
              <w:tabs>
                <w:tab w:val="left" w:pos="851"/>
              </w:tabs>
              <w:ind w:left="0"/>
              <w:rPr>
                <w:rFonts w:ascii="Times New Roman" w:hAnsi="Times New Roman"/>
                <w:b/>
              </w:rPr>
            </w:pPr>
          </w:p>
        </w:tc>
        <w:tc>
          <w:tcPr>
            <w:tcW w:w="1417" w:type="dxa"/>
          </w:tcPr>
          <w:p w14:paraId="4D79C177" w14:textId="77777777" w:rsidR="003A5BB4" w:rsidRPr="00857E2E" w:rsidRDefault="003A5BB4" w:rsidP="00CD20E9">
            <w:pPr>
              <w:pStyle w:val="Tekstpodstawowywcity1"/>
              <w:tabs>
                <w:tab w:val="left" w:pos="851"/>
              </w:tabs>
              <w:ind w:left="0"/>
              <w:rPr>
                <w:rFonts w:ascii="Times New Roman" w:hAnsi="Times New Roman"/>
                <w:b/>
              </w:rPr>
            </w:pPr>
          </w:p>
        </w:tc>
        <w:tc>
          <w:tcPr>
            <w:tcW w:w="1560" w:type="dxa"/>
          </w:tcPr>
          <w:p w14:paraId="52FFC507" w14:textId="77777777" w:rsidR="003A5BB4" w:rsidRPr="00857E2E" w:rsidRDefault="003A5BB4" w:rsidP="00CD20E9">
            <w:pPr>
              <w:pStyle w:val="Tekstpodstawowywcity1"/>
              <w:tabs>
                <w:tab w:val="left" w:pos="851"/>
              </w:tabs>
              <w:ind w:left="0"/>
              <w:rPr>
                <w:rFonts w:ascii="Times New Roman" w:hAnsi="Times New Roman"/>
                <w:b/>
              </w:rPr>
            </w:pPr>
          </w:p>
        </w:tc>
        <w:tc>
          <w:tcPr>
            <w:tcW w:w="1842" w:type="dxa"/>
          </w:tcPr>
          <w:p w14:paraId="39366C5E" w14:textId="77777777" w:rsidR="003A5BB4" w:rsidRPr="00857E2E" w:rsidRDefault="003A5BB4" w:rsidP="00CD20E9">
            <w:pPr>
              <w:pStyle w:val="Tekstpodstawowywcity1"/>
              <w:tabs>
                <w:tab w:val="left" w:pos="851"/>
              </w:tabs>
              <w:ind w:left="0"/>
              <w:rPr>
                <w:rFonts w:ascii="Times New Roman" w:hAnsi="Times New Roman"/>
                <w:b/>
                <w:color w:val="7030A0"/>
              </w:rPr>
            </w:pPr>
          </w:p>
        </w:tc>
      </w:tr>
      <w:tr w:rsidR="003A5BB4" w14:paraId="7965EFDD" w14:textId="77777777" w:rsidTr="00CD20E9">
        <w:trPr>
          <w:cantSplit/>
          <w:trHeight w:val="690"/>
        </w:trPr>
        <w:tc>
          <w:tcPr>
            <w:tcW w:w="426" w:type="dxa"/>
          </w:tcPr>
          <w:p w14:paraId="216AD4E5" w14:textId="77777777" w:rsidR="003A5BB4" w:rsidRPr="00857E2E" w:rsidRDefault="003A5BB4" w:rsidP="00CD20E9">
            <w:pPr>
              <w:pStyle w:val="Tekstpodstawowywcity1"/>
              <w:tabs>
                <w:tab w:val="left" w:pos="851"/>
              </w:tabs>
              <w:ind w:left="0"/>
              <w:rPr>
                <w:rFonts w:ascii="Times New Roman" w:hAnsi="Times New Roman"/>
                <w:b/>
              </w:rPr>
            </w:pPr>
          </w:p>
        </w:tc>
        <w:tc>
          <w:tcPr>
            <w:tcW w:w="2410" w:type="dxa"/>
          </w:tcPr>
          <w:p w14:paraId="1A7612DC" w14:textId="77777777" w:rsidR="003A5BB4" w:rsidRPr="00857E2E" w:rsidRDefault="003A5BB4" w:rsidP="00CD20E9">
            <w:pPr>
              <w:pStyle w:val="Tekstpodstawowywcity1"/>
              <w:tabs>
                <w:tab w:val="left" w:pos="851"/>
              </w:tabs>
              <w:ind w:left="0"/>
              <w:rPr>
                <w:rFonts w:ascii="Times New Roman" w:hAnsi="Times New Roman"/>
              </w:rPr>
            </w:pPr>
          </w:p>
          <w:p w14:paraId="3EBE4834" w14:textId="77777777" w:rsidR="003A5BB4" w:rsidRPr="00857E2E" w:rsidRDefault="003A5BB4" w:rsidP="00CD20E9">
            <w:pPr>
              <w:pStyle w:val="Tekstpodstawowywcity1"/>
              <w:tabs>
                <w:tab w:val="left" w:pos="851"/>
              </w:tabs>
              <w:ind w:left="0"/>
              <w:rPr>
                <w:rFonts w:ascii="Times New Roman" w:hAnsi="Times New Roman"/>
              </w:rPr>
            </w:pPr>
          </w:p>
          <w:p w14:paraId="24E4DB45" w14:textId="77777777" w:rsidR="003A5BB4" w:rsidRPr="00857E2E" w:rsidRDefault="003A5BB4" w:rsidP="00CD20E9">
            <w:pPr>
              <w:pStyle w:val="Tekstpodstawowywcity1"/>
              <w:tabs>
                <w:tab w:val="left" w:pos="851"/>
              </w:tabs>
              <w:ind w:left="0"/>
              <w:rPr>
                <w:rFonts w:ascii="Times New Roman" w:hAnsi="Times New Roman"/>
              </w:rPr>
            </w:pPr>
          </w:p>
        </w:tc>
        <w:tc>
          <w:tcPr>
            <w:tcW w:w="1559" w:type="dxa"/>
          </w:tcPr>
          <w:p w14:paraId="7ABC9A83" w14:textId="77777777" w:rsidR="003A5BB4" w:rsidRPr="00857E2E" w:rsidRDefault="003A5BB4" w:rsidP="00CD20E9">
            <w:pPr>
              <w:pStyle w:val="Tekstpodstawowywcity1"/>
              <w:tabs>
                <w:tab w:val="left" w:pos="851"/>
              </w:tabs>
              <w:ind w:left="0"/>
              <w:rPr>
                <w:rFonts w:ascii="Times New Roman" w:hAnsi="Times New Roman"/>
                <w:b/>
              </w:rPr>
            </w:pPr>
          </w:p>
        </w:tc>
        <w:tc>
          <w:tcPr>
            <w:tcW w:w="1417" w:type="dxa"/>
          </w:tcPr>
          <w:p w14:paraId="3080997D" w14:textId="77777777" w:rsidR="003A5BB4" w:rsidRPr="00857E2E" w:rsidRDefault="003A5BB4" w:rsidP="00CD20E9">
            <w:pPr>
              <w:pStyle w:val="Tekstpodstawowywcity1"/>
              <w:tabs>
                <w:tab w:val="left" w:pos="851"/>
              </w:tabs>
              <w:ind w:left="0"/>
              <w:rPr>
                <w:rFonts w:ascii="Times New Roman" w:hAnsi="Times New Roman"/>
                <w:b/>
              </w:rPr>
            </w:pPr>
          </w:p>
        </w:tc>
        <w:tc>
          <w:tcPr>
            <w:tcW w:w="1560" w:type="dxa"/>
          </w:tcPr>
          <w:p w14:paraId="508D1AAA" w14:textId="77777777" w:rsidR="003A5BB4" w:rsidRPr="00857E2E" w:rsidRDefault="003A5BB4" w:rsidP="00CD20E9">
            <w:pPr>
              <w:pStyle w:val="Tekstpodstawowywcity1"/>
              <w:tabs>
                <w:tab w:val="left" w:pos="851"/>
              </w:tabs>
              <w:ind w:left="0"/>
              <w:rPr>
                <w:rFonts w:ascii="Times New Roman" w:hAnsi="Times New Roman"/>
                <w:b/>
              </w:rPr>
            </w:pPr>
          </w:p>
        </w:tc>
        <w:tc>
          <w:tcPr>
            <w:tcW w:w="1842" w:type="dxa"/>
          </w:tcPr>
          <w:p w14:paraId="5044C5D2" w14:textId="77777777" w:rsidR="003A5BB4" w:rsidRPr="00857E2E" w:rsidRDefault="003A5BB4" w:rsidP="00CD20E9">
            <w:pPr>
              <w:pStyle w:val="Tekstpodstawowywcity1"/>
              <w:tabs>
                <w:tab w:val="left" w:pos="851"/>
              </w:tabs>
              <w:ind w:left="0"/>
              <w:rPr>
                <w:rFonts w:ascii="Times New Roman" w:hAnsi="Times New Roman"/>
                <w:b/>
                <w:color w:val="7030A0"/>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rsidP="00464FF8">
      <w:pPr>
        <w:numPr>
          <w:ilvl w:val="0"/>
          <w:numId w:val="53"/>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rsidP="00464FF8">
      <w:pPr>
        <w:numPr>
          <w:ilvl w:val="0"/>
          <w:numId w:val="53"/>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rsidP="00464FF8">
      <w:pPr>
        <w:numPr>
          <w:ilvl w:val="0"/>
          <w:numId w:val="53"/>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rsidP="00464FF8">
      <w:pPr>
        <w:numPr>
          <w:ilvl w:val="0"/>
          <w:numId w:val="53"/>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rsidP="00464FF8">
      <w:pPr>
        <w:numPr>
          <w:ilvl w:val="0"/>
          <w:numId w:val="53"/>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2EC05753" w14:textId="5091CF5E" w:rsidR="002A3330" w:rsidRPr="00536D15" w:rsidRDefault="002A3330" w:rsidP="002A3330">
      <w:pPr>
        <w:pStyle w:val="Nagwek1"/>
        <w:shd w:val="clear" w:color="auto" w:fill="D9D9D9" w:themeFill="background1" w:themeFillShade="D9"/>
        <w:jc w:val="both"/>
        <w:rPr>
          <w:sz w:val="20"/>
        </w:rPr>
      </w:pPr>
      <w:bookmarkStart w:id="74" w:name="_Toc203550860"/>
      <w:bookmarkStart w:id="75" w:name="_Toc207703158"/>
      <w:bookmarkStart w:id="76" w:name="_Toc156804159"/>
      <w:r w:rsidRPr="00536D15">
        <w:rPr>
          <w:sz w:val="20"/>
        </w:rPr>
        <w:lastRenderedPageBreak/>
        <w:t>Załącznik nr 4 do SWZ – Wykaz osób kierowanych do wykonania zamówienia</w:t>
      </w:r>
      <w:bookmarkEnd w:id="74"/>
      <w:bookmarkEnd w:id="75"/>
      <w:r w:rsidRPr="00536D15">
        <w:rPr>
          <w:sz w:val="20"/>
        </w:rPr>
        <w:t xml:space="preserve"> </w:t>
      </w:r>
    </w:p>
    <w:p w14:paraId="23E2D46F" w14:textId="77777777" w:rsidR="002A3330" w:rsidRPr="00536D15" w:rsidRDefault="002A3330" w:rsidP="002A3330">
      <w:pPr>
        <w:rPr>
          <w:b/>
          <w:bCs/>
        </w:rPr>
      </w:pPr>
    </w:p>
    <w:p w14:paraId="4FFC7287" w14:textId="77777777" w:rsidR="002A3330" w:rsidRPr="00536D15" w:rsidRDefault="002A3330" w:rsidP="002A3330">
      <w:pPr>
        <w:jc w:val="center"/>
        <w:rPr>
          <w:b/>
          <w:bCs/>
        </w:rPr>
      </w:pPr>
      <w:bookmarkStart w:id="77" w:name="_Hlk106046293"/>
      <w:r w:rsidRPr="00536D15">
        <w:rPr>
          <w:b/>
          <w:bCs/>
        </w:rPr>
        <w:t>w zakresie niezbędnym do wykazania spełnienia warunku udziału w postępowaniu</w:t>
      </w:r>
    </w:p>
    <w:p w14:paraId="22C27478" w14:textId="77777777" w:rsidR="002A3330" w:rsidRPr="00536D15" w:rsidRDefault="002A3330" w:rsidP="002A3330">
      <w:pPr>
        <w:rPr>
          <w:b/>
          <w:bCs/>
        </w:rPr>
      </w:pPr>
    </w:p>
    <w:p w14:paraId="18FAE7C1" w14:textId="77777777" w:rsidR="002A3330" w:rsidRPr="00536D15" w:rsidRDefault="002A3330" w:rsidP="002A3330">
      <w:pPr>
        <w:rPr>
          <w:b/>
          <w:bCs/>
        </w:rPr>
      </w:pPr>
    </w:p>
    <w:p w14:paraId="6C998784" w14:textId="77777777" w:rsidR="002A3330" w:rsidRPr="00536D15" w:rsidRDefault="002A3330" w:rsidP="002A3330">
      <w:pPr>
        <w:tabs>
          <w:tab w:val="left" w:pos="0"/>
        </w:tabs>
      </w:pPr>
      <w:r w:rsidRPr="00536D15">
        <w:t>Nazwa Wykonawcy: ...................................................................................................................</w:t>
      </w:r>
    </w:p>
    <w:p w14:paraId="58F0B9D4" w14:textId="77777777" w:rsidR="002A3330" w:rsidRPr="00536D15" w:rsidRDefault="002A3330" w:rsidP="002A3330">
      <w:pPr>
        <w:tabs>
          <w:tab w:val="left" w:pos="0"/>
        </w:tabs>
        <w:rPr>
          <w:color w:val="FF0000"/>
        </w:rPr>
      </w:pPr>
    </w:p>
    <w:p w14:paraId="2615E2FE" w14:textId="77777777" w:rsidR="002A3330" w:rsidRPr="00536D15" w:rsidRDefault="002A3330" w:rsidP="002A3330">
      <w:pPr>
        <w:jc w:val="both"/>
      </w:pPr>
    </w:p>
    <w:p w14:paraId="30B1F01C" w14:textId="77777777" w:rsidR="002A3330" w:rsidRPr="00536D15" w:rsidRDefault="002A3330" w:rsidP="002A33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
        <w:gridCol w:w="3287"/>
        <w:gridCol w:w="930"/>
        <w:gridCol w:w="2696"/>
        <w:gridCol w:w="1669"/>
      </w:tblGrid>
      <w:tr w:rsidR="005E0FB5" w:rsidRPr="00536D15" w14:paraId="49A926B8" w14:textId="77777777" w:rsidTr="005E0FB5">
        <w:trPr>
          <w:cantSplit/>
          <w:trHeight w:val="20"/>
          <w:tblHeader/>
        </w:trPr>
        <w:tc>
          <w:tcPr>
            <w:tcW w:w="423" w:type="pct"/>
            <w:vAlign w:val="center"/>
          </w:tcPr>
          <w:p w14:paraId="355520BD" w14:textId="77777777" w:rsidR="002A3330" w:rsidRPr="00536D15" w:rsidRDefault="002A3330" w:rsidP="0055178E">
            <w:pPr>
              <w:autoSpaceDN w:val="0"/>
              <w:adjustRightInd w:val="0"/>
              <w:jc w:val="center"/>
              <w:rPr>
                <w:b/>
              </w:rPr>
            </w:pPr>
            <w:r w:rsidRPr="00536D15">
              <w:rPr>
                <w:b/>
              </w:rPr>
              <w:t>Lp.</w:t>
            </w:r>
          </w:p>
        </w:tc>
        <w:tc>
          <w:tcPr>
            <w:tcW w:w="1773" w:type="pct"/>
            <w:vAlign w:val="center"/>
          </w:tcPr>
          <w:p w14:paraId="1DD5BFD7" w14:textId="77777777" w:rsidR="002A3330" w:rsidRPr="00536D15" w:rsidRDefault="002A3330" w:rsidP="0055178E">
            <w:pPr>
              <w:autoSpaceDN w:val="0"/>
              <w:adjustRightInd w:val="0"/>
              <w:jc w:val="center"/>
              <w:rPr>
                <w:b/>
              </w:rPr>
            </w:pPr>
            <w:r w:rsidRPr="00536D15">
              <w:rPr>
                <w:b/>
              </w:rPr>
              <w:t xml:space="preserve">Wymagania Zamawiającego </w:t>
            </w:r>
            <w:r w:rsidRPr="00536D15">
              <w:rPr>
                <w:b/>
              </w:rPr>
              <w:br/>
              <w:t xml:space="preserve">w zakresie ilości osób </w:t>
            </w:r>
            <w:r w:rsidRPr="00536D15">
              <w:rPr>
                <w:b/>
              </w:rPr>
              <w:br/>
              <w:t>o wymaganych uprawnieniach/</w:t>
            </w:r>
            <w:r w:rsidRPr="00536D15">
              <w:rPr>
                <w:b/>
              </w:rPr>
              <w:br/>
              <w:t>kwalifikacjach</w:t>
            </w:r>
          </w:p>
        </w:tc>
        <w:tc>
          <w:tcPr>
            <w:tcW w:w="440" w:type="pct"/>
            <w:vAlign w:val="center"/>
          </w:tcPr>
          <w:p w14:paraId="2C2D5208" w14:textId="77777777" w:rsidR="002A3330" w:rsidRPr="00536D15" w:rsidRDefault="002A3330" w:rsidP="0055178E">
            <w:pPr>
              <w:jc w:val="center"/>
              <w:rPr>
                <w:b/>
              </w:rPr>
            </w:pPr>
            <w:r w:rsidRPr="00536D15">
              <w:rPr>
                <w:b/>
              </w:rPr>
              <w:t>Imię i nazwisko</w:t>
            </w:r>
          </w:p>
        </w:tc>
        <w:tc>
          <w:tcPr>
            <w:tcW w:w="1456" w:type="pct"/>
            <w:vAlign w:val="center"/>
          </w:tcPr>
          <w:p w14:paraId="61B0B5DA" w14:textId="77777777" w:rsidR="002A3330" w:rsidRDefault="002A3330" w:rsidP="0055178E">
            <w:pPr>
              <w:jc w:val="center"/>
              <w:rPr>
                <w:b/>
              </w:rPr>
            </w:pPr>
            <w:r w:rsidRPr="00536D15">
              <w:rPr>
                <w:b/>
              </w:rPr>
              <w:t>Nr dokumentu potwierdzaj</w:t>
            </w:r>
          </w:p>
          <w:p w14:paraId="533D47D5" w14:textId="77777777" w:rsidR="002A3330" w:rsidRPr="00536D15" w:rsidRDefault="002A3330" w:rsidP="0055178E">
            <w:pPr>
              <w:jc w:val="center"/>
              <w:rPr>
                <w:b/>
              </w:rPr>
            </w:pPr>
            <w:proofErr w:type="spellStart"/>
            <w:r w:rsidRPr="00536D15">
              <w:rPr>
                <w:b/>
              </w:rPr>
              <w:t>ącego</w:t>
            </w:r>
            <w:proofErr w:type="spellEnd"/>
            <w:r w:rsidRPr="00536D15">
              <w:rPr>
                <w:b/>
              </w:rPr>
              <w:t xml:space="preserve"> posiadane uprawnienia/ kwalifikacje/</w:t>
            </w:r>
          </w:p>
          <w:p w14:paraId="70F995D6" w14:textId="77777777" w:rsidR="002A3330" w:rsidRPr="00536D15" w:rsidRDefault="002A3330" w:rsidP="0055178E">
            <w:pPr>
              <w:jc w:val="center"/>
              <w:rPr>
                <w:b/>
              </w:rPr>
            </w:pPr>
            <w:r w:rsidRPr="00536D15">
              <w:rPr>
                <w:b/>
              </w:rPr>
              <w:t>wykształcenie</w:t>
            </w:r>
          </w:p>
        </w:tc>
        <w:tc>
          <w:tcPr>
            <w:tcW w:w="907" w:type="pct"/>
            <w:vAlign w:val="center"/>
          </w:tcPr>
          <w:p w14:paraId="31F61C51" w14:textId="77777777" w:rsidR="002A3330" w:rsidRPr="00536D15" w:rsidRDefault="002A3330" w:rsidP="0055178E">
            <w:pPr>
              <w:jc w:val="center"/>
              <w:rPr>
                <w:b/>
              </w:rPr>
            </w:pPr>
            <w:r w:rsidRPr="00536D15">
              <w:rPr>
                <w:b/>
                <w:iCs/>
              </w:rPr>
              <w:t>Podmiot udostępniający zasoby</w:t>
            </w:r>
            <w:r w:rsidRPr="00536D15">
              <w:rPr>
                <w:b/>
                <w:bCs/>
              </w:rPr>
              <w:t xml:space="preserve"> w przypadku korzystania przez Wykonawcę</w:t>
            </w:r>
          </w:p>
        </w:tc>
      </w:tr>
      <w:tr w:rsidR="005E0FB5" w:rsidRPr="00536D15" w14:paraId="19BE1AD7" w14:textId="77777777" w:rsidTr="005E0FB5">
        <w:trPr>
          <w:cantSplit/>
          <w:trHeight w:val="20"/>
          <w:tblHeader/>
        </w:trPr>
        <w:tc>
          <w:tcPr>
            <w:tcW w:w="423" w:type="pct"/>
            <w:vAlign w:val="center"/>
          </w:tcPr>
          <w:p w14:paraId="793F2BC5" w14:textId="77777777" w:rsidR="002A3330" w:rsidRPr="00536D15" w:rsidRDefault="002A3330" w:rsidP="0055178E">
            <w:pPr>
              <w:jc w:val="center"/>
              <w:rPr>
                <w:i/>
              </w:rPr>
            </w:pPr>
            <w:r w:rsidRPr="00536D15">
              <w:rPr>
                <w:i/>
              </w:rPr>
              <w:t>1</w:t>
            </w:r>
          </w:p>
        </w:tc>
        <w:tc>
          <w:tcPr>
            <w:tcW w:w="1773" w:type="pct"/>
            <w:vAlign w:val="center"/>
          </w:tcPr>
          <w:p w14:paraId="077F16FC" w14:textId="77777777" w:rsidR="002A3330" w:rsidRPr="00536D15" w:rsidRDefault="002A3330" w:rsidP="0055178E">
            <w:pPr>
              <w:tabs>
                <w:tab w:val="left" w:pos="470"/>
              </w:tabs>
              <w:jc w:val="center"/>
              <w:rPr>
                <w:i/>
              </w:rPr>
            </w:pPr>
            <w:r w:rsidRPr="00536D15">
              <w:rPr>
                <w:i/>
              </w:rPr>
              <w:t>2</w:t>
            </w:r>
          </w:p>
        </w:tc>
        <w:tc>
          <w:tcPr>
            <w:tcW w:w="440" w:type="pct"/>
            <w:vAlign w:val="center"/>
          </w:tcPr>
          <w:p w14:paraId="31A1831C" w14:textId="77777777" w:rsidR="002A3330" w:rsidRPr="00536D15" w:rsidRDefault="002A3330" w:rsidP="0055178E">
            <w:pPr>
              <w:jc w:val="center"/>
              <w:rPr>
                <w:i/>
              </w:rPr>
            </w:pPr>
            <w:r w:rsidRPr="00536D15">
              <w:rPr>
                <w:i/>
              </w:rPr>
              <w:t>3</w:t>
            </w:r>
          </w:p>
        </w:tc>
        <w:tc>
          <w:tcPr>
            <w:tcW w:w="1456" w:type="pct"/>
            <w:vAlign w:val="center"/>
          </w:tcPr>
          <w:p w14:paraId="1C2FA08A" w14:textId="77777777" w:rsidR="002A3330" w:rsidRPr="00536D15" w:rsidRDefault="002A3330" w:rsidP="0055178E">
            <w:pPr>
              <w:jc w:val="center"/>
              <w:rPr>
                <w:i/>
              </w:rPr>
            </w:pPr>
            <w:r w:rsidRPr="00536D15">
              <w:rPr>
                <w:i/>
              </w:rPr>
              <w:t>4</w:t>
            </w:r>
          </w:p>
        </w:tc>
        <w:tc>
          <w:tcPr>
            <w:tcW w:w="907" w:type="pct"/>
            <w:vAlign w:val="center"/>
          </w:tcPr>
          <w:p w14:paraId="6A2EA007" w14:textId="77777777" w:rsidR="002A3330" w:rsidRPr="00536D15" w:rsidRDefault="002A3330" w:rsidP="0055178E">
            <w:pPr>
              <w:jc w:val="center"/>
              <w:rPr>
                <w:i/>
              </w:rPr>
            </w:pPr>
            <w:r w:rsidRPr="00536D15">
              <w:rPr>
                <w:i/>
              </w:rPr>
              <w:t>5</w:t>
            </w:r>
          </w:p>
        </w:tc>
      </w:tr>
      <w:tr w:rsidR="005E0FB5" w:rsidRPr="007B2ABE" w14:paraId="09365975" w14:textId="77777777" w:rsidTr="005E0FB5">
        <w:trPr>
          <w:cantSplit/>
          <w:trHeight w:val="20"/>
        </w:trPr>
        <w:tc>
          <w:tcPr>
            <w:tcW w:w="423" w:type="pct"/>
            <w:vAlign w:val="center"/>
          </w:tcPr>
          <w:p w14:paraId="2D186BF8" w14:textId="77777777" w:rsidR="002A3330" w:rsidRPr="007B2ABE" w:rsidRDefault="002A3330" w:rsidP="0055178E">
            <w:pPr>
              <w:jc w:val="center"/>
              <w:rPr>
                <w:b/>
              </w:rPr>
            </w:pPr>
            <w:r w:rsidRPr="007B2ABE">
              <w:rPr>
                <w:b/>
              </w:rPr>
              <w:t>1</w:t>
            </w:r>
          </w:p>
        </w:tc>
        <w:tc>
          <w:tcPr>
            <w:tcW w:w="1773" w:type="pct"/>
            <w:vAlign w:val="center"/>
          </w:tcPr>
          <w:p w14:paraId="138B9189" w14:textId="30562DCB" w:rsidR="004224E8" w:rsidRPr="007B2ABE" w:rsidRDefault="004224E8" w:rsidP="004224E8">
            <w:pPr>
              <w:contextualSpacing/>
              <w:jc w:val="both"/>
              <w:rPr>
                <w:iCs/>
                <w:sz w:val="22"/>
                <w:szCs w:val="22"/>
              </w:rPr>
            </w:pPr>
            <w:r w:rsidRPr="007B2ABE">
              <w:rPr>
                <w:iCs/>
                <w:sz w:val="22"/>
                <w:szCs w:val="22"/>
              </w:rPr>
              <w:t xml:space="preserve"> co najmniej jedna osoba posiadająca stwierdzenie kwalifikacji jako osoba dozoru ruchu podziemnych zakładów górniczych specjalności mechanicznej (z uwagi na prowadzenie robót w ruchu zakładu górniczego) </w:t>
            </w:r>
          </w:p>
          <w:p w14:paraId="2B0772DF" w14:textId="77777777" w:rsidR="002A3330" w:rsidRPr="007B2ABE" w:rsidRDefault="002A3330" w:rsidP="0055178E">
            <w:pPr>
              <w:ind w:left="-43"/>
              <w:jc w:val="both"/>
            </w:pPr>
          </w:p>
        </w:tc>
        <w:tc>
          <w:tcPr>
            <w:tcW w:w="440" w:type="pct"/>
            <w:vAlign w:val="center"/>
          </w:tcPr>
          <w:p w14:paraId="57CE9E71" w14:textId="77777777" w:rsidR="002A3330" w:rsidRPr="007B2ABE" w:rsidRDefault="002A3330" w:rsidP="0055178E">
            <w:pPr>
              <w:jc w:val="center"/>
              <w:rPr>
                <w:b/>
                <w:bCs/>
              </w:rPr>
            </w:pPr>
          </w:p>
        </w:tc>
        <w:tc>
          <w:tcPr>
            <w:tcW w:w="1456" w:type="pct"/>
            <w:vAlign w:val="center"/>
          </w:tcPr>
          <w:p w14:paraId="2CA12F31" w14:textId="77777777" w:rsidR="002A3330" w:rsidRPr="007B2ABE" w:rsidRDefault="002A3330" w:rsidP="0055178E">
            <w:pPr>
              <w:jc w:val="center"/>
            </w:pPr>
          </w:p>
        </w:tc>
        <w:tc>
          <w:tcPr>
            <w:tcW w:w="907" w:type="pct"/>
            <w:vAlign w:val="center"/>
          </w:tcPr>
          <w:p w14:paraId="3E9C31FC" w14:textId="77777777" w:rsidR="002A3330" w:rsidRPr="007B2ABE" w:rsidRDefault="002A3330" w:rsidP="0055178E">
            <w:pPr>
              <w:jc w:val="center"/>
            </w:pPr>
          </w:p>
        </w:tc>
      </w:tr>
      <w:tr w:rsidR="005E0FB5" w:rsidRPr="007B2ABE" w14:paraId="1D2E15AB" w14:textId="77777777" w:rsidTr="005E0FB5">
        <w:trPr>
          <w:cantSplit/>
          <w:trHeight w:val="20"/>
        </w:trPr>
        <w:tc>
          <w:tcPr>
            <w:tcW w:w="423" w:type="pct"/>
            <w:vAlign w:val="center"/>
          </w:tcPr>
          <w:p w14:paraId="051286DE" w14:textId="77777777" w:rsidR="002A3330" w:rsidRPr="007B2ABE" w:rsidRDefault="002A3330" w:rsidP="0055178E">
            <w:pPr>
              <w:jc w:val="center"/>
              <w:rPr>
                <w:b/>
              </w:rPr>
            </w:pPr>
            <w:r w:rsidRPr="007B2ABE">
              <w:rPr>
                <w:b/>
              </w:rPr>
              <w:t>2</w:t>
            </w:r>
          </w:p>
        </w:tc>
        <w:tc>
          <w:tcPr>
            <w:tcW w:w="1773" w:type="pct"/>
            <w:vAlign w:val="center"/>
          </w:tcPr>
          <w:p w14:paraId="3E41E11E" w14:textId="741A8877" w:rsidR="004224E8" w:rsidRPr="007B2ABE" w:rsidRDefault="00C446AB" w:rsidP="004224E8">
            <w:pPr>
              <w:contextualSpacing/>
              <w:jc w:val="both"/>
              <w:rPr>
                <w:iCs/>
                <w:sz w:val="22"/>
                <w:szCs w:val="22"/>
              </w:rPr>
            </w:pPr>
            <w:r w:rsidRPr="007B2ABE">
              <w:rPr>
                <w:iCs/>
                <w:sz w:val="22"/>
                <w:szCs w:val="22"/>
              </w:rPr>
              <w:t>c</w:t>
            </w:r>
            <w:r w:rsidR="004224E8" w:rsidRPr="007B2ABE">
              <w:rPr>
                <w:iCs/>
                <w:sz w:val="22"/>
                <w:szCs w:val="22"/>
              </w:rPr>
              <w:t>o najmniej jedna osoba posiadająca wymagane kwalifikacje i uprawnienia pozwalające na sprawowanie funkcji kierownika robót w charakterze co najmniej osoby dozoru ruchu w specjalności mechanicznej na powierzchni podziemnego zakładu górniczego wydobywającego węgiel kamienny</w:t>
            </w:r>
          </w:p>
          <w:p w14:paraId="7194D9B5" w14:textId="77777777" w:rsidR="002A3330" w:rsidRPr="007B2ABE" w:rsidRDefault="002A3330" w:rsidP="0055178E">
            <w:pPr>
              <w:ind w:left="-43"/>
              <w:jc w:val="both"/>
            </w:pPr>
          </w:p>
        </w:tc>
        <w:tc>
          <w:tcPr>
            <w:tcW w:w="440" w:type="pct"/>
            <w:vAlign w:val="center"/>
          </w:tcPr>
          <w:p w14:paraId="7670DD20" w14:textId="77777777" w:rsidR="002A3330" w:rsidRPr="007B2ABE" w:rsidRDefault="002A3330" w:rsidP="0055178E">
            <w:pPr>
              <w:jc w:val="center"/>
              <w:rPr>
                <w:b/>
                <w:bCs/>
              </w:rPr>
            </w:pPr>
          </w:p>
        </w:tc>
        <w:tc>
          <w:tcPr>
            <w:tcW w:w="1456" w:type="pct"/>
            <w:vAlign w:val="center"/>
          </w:tcPr>
          <w:p w14:paraId="62E015E0" w14:textId="77777777" w:rsidR="002A3330" w:rsidRPr="007B2ABE" w:rsidRDefault="002A3330" w:rsidP="0055178E">
            <w:pPr>
              <w:jc w:val="center"/>
            </w:pPr>
          </w:p>
        </w:tc>
        <w:tc>
          <w:tcPr>
            <w:tcW w:w="907" w:type="pct"/>
            <w:vAlign w:val="center"/>
          </w:tcPr>
          <w:p w14:paraId="49B418F4" w14:textId="77777777" w:rsidR="002A3330" w:rsidRPr="007B2ABE" w:rsidRDefault="002A3330" w:rsidP="0055178E">
            <w:pPr>
              <w:jc w:val="center"/>
            </w:pPr>
          </w:p>
        </w:tc>
      </w:tr>
      <w:tr w:rsidR="005E0FB5" w:rsidRPr="007B2ABE" w14:paraId="3862FBD9" w14:textId="77777777" w:rsidTr="005E0FB5">
        <w:trPr>
          <w:cantSplit/>
          <w:trHeight w:val="20"/>
        </w:trPr>
        <w:tc>
          <w:tcPr>
            <w:tcW w:w="423" w:type="pct"/>
            <w:vAlign w:val="center"/>
          </w:tcPr>
          <w:p w14:paraId="0C021079" w14:textId="77777777" w:rsidR="002A3330" w:rsidRPr="007B2ABE" w:rsidRDefault="002A3330" w:rsidP="0055178E">
            <w:pPr>
              <w:jc w:val="center"/>
              <w:rPr>
                <w:b/>
              </w:rPr>
            </w:pPr>
            <w:r w:rsidRPr="007B2ABE">
              <w:rPr>
                <w:b/>
              </w:rPr>
              <w:t>3</w:t>
            </w:r>
          </w:p>
        </w:tc>
        <w:tc>
          <w:tcPr>
            <w:tcW w:w="1773" w:type="pct"/>
            <w:vAlign w:val="center"/>
          </w:tcPr>
          <w:p w14:paraId="3D204E3E" w14:textId="4039FC5A" w:rsidR="004224E8" w:rsidRPr="007B2ABE" w:rsidRDefault="004224E8" w:rsidP="004224E8">
            <w:pPr>
              <w:contextualSpacing/>
              <w:jc w:val="both"/>
              <w:rPr>
                <w:iCs/>
                <w:sz w:val="22"/>
                <w:szCs w:val="22"/>
              </w:rPr>
            </w:pPr>
            <w:r w:rsidRPr="007B2ABE">
              <w:rPr>
                <w:iCs/>
                <w:sz w:val="22"/>
                <w:szCs w:val="22"/>
              </w:rPr>
              <w:t>co najmniej jedna osoba posiadająca wymagane kwalifikacje i uprawnienia pozwalające na sprawowanie funkcji brygadzisty w charakterze co najmniej osoby dozoru ruchu w specjalności mechanicznej (z uwagi na prowadzenie robót w ruchu zakładu górniczego). wymagane zgodnie z ustawą z dnia 9 czerwca 2011 Prawo Geologiczne i Górnicze oraz Rozporządzeniem Ministra Przemysłu z dnia 25 czerwca 2024r. w sprawie kwalifikacji w zakresie górnictwa i ratownictwa górniczego.</w:t>
            </w:r>
          </w:p>
          <w:p w14:paraId="463EB325" w14:textId="04CD3786" w:rsidR="002A3330" w:rsidRPr="007B2ABE" w:rsidRDefault="002A3330" w:rsidP="0055178E">
            <w:pPr>
              <w:ind w:left="-43"/>
              <w:jc w:val="both"/>
            </w:pPr>
          </w:p>
        </w:tc>
        <w:tc>
          <w:tcPr>
            <w:tcW w:w="440" w:type="pct"/>
            <w:vAlign w:val="center"/>
          </w:tcPr>
          <w:p w14:paraId="6E6B6D54" w14:textId="77777777" w:rsidR="002A3330" w:rsidRPr="007B2ABE" w:rsidRDefault="002A3330" w:rsidP="0055178E">
            <w:pPr>
              <w:jc w:val="center"/>
              <w:rPr>
                <w:b/>
                <w:bCs/>
              </w:rPr>
            </w:pPr>
          </w:p>
        </w:tc>
        <w:tc>
          <w:tcPr>
            <w:tcW w:w="1456" w:type="pct"/>
            <w:vAlign w:val="center"/>
          </w:tcPr>
          <w:p w14:paraId="2A4E1605" w14:textId="77777777" w:rsidR="002A3330" w:rsidRPr="007B2ABE" w:rsidRDefault="002A3330" w:rsidP="0055178E">
            <w:pPr>
              <w:jc w:val="center"/>
            </w:pPr>
          </w:p>
        </w:tc>
        <w:tc>
          <w:tcPr>
            <w:tcW w:w="907" w:type="pct"/>
            <w:vAlign w:val="center"/>
          </w:tcPr>
          <w:p w14:paraId="10AF83E1" w14:textId="77777777" w:rsidR="002A3330" w:rsidRPr="007B2ABE" w:rsidRDefault="002A3330" w:rsidP="0055178E">
            <w:pPr>
              <w:jc w:val="center"/>
            </w:pPr>
          </w:p>
        </w:tc>
      </w:tr>
      <w:tr w:rsidR="004224E8" w:rsidRPr="007B2ABE" w14:paraId="21E25341" w14:textId="77777777" w:rsidTr="005E0FB5">
        <w:trPr>
          <w:cantSplit/>
          <w:trHeight w:val="20"/>
        </w:trPr>
        <w:tc>
          <w:tcPr>
            <w:tcW w:w="423" w:type="pct"/>
            <w:vAlign w:val="center"/>
          </w:tcPr>
          <w:p w14:paraId="67CEE6D1" w14:textId="31A726C2" w:rsidR="004224E8" w:rsidRPr="007B2ABE" w:rsidRDefault="00057203" w:rsidP="0055178E">
            <w:pPr>
              <w:jc w:val="center"/>
              <w:rPr>
                <w:b/>
              </w:rPr>
            </w:pPr>
            <w:r>
              <w:rPr>
                <w:b/>
              </w:rPr>
              <w:t>4</w:t>
            </w:r>
          </w:p>
          <w:p w14:paraId="72910B9B" w14:textId="77777777" w:rsidR="004224E8" w:rsidRPr="007B2ABE" w:rsidRDefault="004224E8" w:rsidP="0055178E">
            <w:pPr>
              <w:jc w:val="center"/>
              <w:rPr>
                <w:b/>
              </w:rPr>
            </w:pPr>
          </w:p>
        </w:tc>
        <w:tc>
          <w:tcPr>
            <w:tcW w:w="1773" w:type="pct"/>
            <w:vAlign w:val="center"/>
          </w:tcPr>
          <w:p w14:paraId="41773ED5" w14:textId="19E1B7C9" w:rsidR="004224E8" w:rsidRPr="007B2ABE" w:rsidRDefault="00C446AB" w:rsidP="00614F27">
            <w:pPr>
              <w:contextualSpacing/>
              <w:jc w:val="both"/>
              <w:rPr>
                <w:iCs/>
                <w:sz w:val="22"/>
                <w:szCs w:val="22"/>
              </w:rPr>
            </w:pPr>
            <w:r w:rsidRPr="007B2ABE">
              <w:rPr>
                <w:iCs/>
                <w:sz w:val="22"/>
                <w:szCs w:val="22"/>
              </w:rPr>
              <w:t>c</w:t>
            </w:r>
            <w:r w:rsidR="004224E8" w:rsidRPr="007B2ABE">
              <w:rPr>
                <w:iCs/>
                <w:sz w:val="22"/>
                <w:szCs w:val="22"/>
              </w:rPr>
              <w:t xml:space="preserve">o najmniej jedna osoba </w:t>
            </w:r>
            <w:r w:rsidR="00EF17CC" w:rsidRPr="007B2ABE">
              <w:rPr>
                <w:iCs/>
                <w:sz w:val="22"/>
                <w:szCs w:val="22"/>
              </w:rPr>
              <w:t>posiadająca</w:t>
            </w:r>
            <w:r w:rsidR="004224E8" w:rsidRPr="007B2ABE">
              <w:rPr>
                <w:iCs/>
                <w:sz w:val="22"/>
                <w:szCs w:val="22"/>
              </w:rPr>
              <w:t xml:space="preserve"> uprawnienia o specjalności bezpieczeństwa i higieny pracy oraz szkolenia lub osoba  spełniająca wymagania o których mowa w art. 23711 § 1 Kodeksu Pracy</w:t>
            </w:r>
          </w:p>
        </w:tc>
        <w:tc>
          <w:tcPr>
            <w:tcW w:w="440" w:type="pct"/>
            <w:vAlign w:val="center"/>
          </w:tcPr>
          <w:p w14:paraId="16B23F3B" w14:textId="77777777" w:rsidR="004224E8" w:rsidRPr="007B2ABE" w:rsidRDefault="004224E8" w:rsidP="0055178E">
            <w:pPr>
              <w:jc w:val="center"/>
              <w:rPr>
                <w:b/>
                <w:bCs/>
              </w:rPr>
            </w:pPr>
          </w:p>
        </w:tc>
        <w:tc>
          <w:tcPr>
            <w:tcW w:w="1456" w:type="pct"/>
            <w:vAlign w:val="center"/>
          </w:tcPr>
          <w:p w14:paraId="31A09567" w14:textId="77777777" w:rsidR="004224E8" w:rsidRPr="007B2ABE" w:rsidRDefault="004224E8" w:rsidP="0055178E">
            <w:pPr>
              <w:jc w:val="center"/>
            </w:pPr>
          </w:p>
          <w:p w14:paraId="4F3089B5" w14:textId="77777777" w:rsidR="00305D81" w:rsidRPr="007B2ABE" w:rsidRDefault="00305D81" w:rsidP="0055178E">
            <w:pPr>
              <w:jc w:val="center"/>
            </w:pPr>
          </w:p>
        </w:tc>
        <w:tc>
          <w:tcPr>
            <w:tcW w:w="907" w:type="pct"/>
            <w:vAlign w:val="center"/>
          </w:tcPr>
          <w:p w14:paraId="141FC557" w14:textId="77777777" w:rsidR="004224E8" w:rsidRPr="007B2ABE" w:rsidRDefault="004224E8" w:rsidP="0055178E">
            <w:pPr>
              <w:jc w:val="center"/>
            </w:pPr>
          </w:p>
        </w:tc>
      </w:tr>
      <w:tr w:rsidR="004224E8" w:rsidRPr="007B2ABE" w14:paraId="79F7CD58" w14:textId="77777777" w:rsidTr="005E0FB5">
        <w:trPr>
          <w:cantSplit/>
          <w:trHeight w:val="20"/>
        </w:trPr>
        <w:tc>
          <w:tcPr>
            <w:tcW w:w="423" w:type="pct"/>
            <w:vAlign w:val="center"/>
          </w:tcPr>
          <w:p w14:paraId="6378CDF6" w14:textId="166A7587" w:rsidR="004224E8" w:rsidRPr="007B2ABE" w:rsidRDefault="00057203" w:rsidP="0055178E">
            <w:pPr>
              <w:jc w:val="center"/>
              <w:rPr>
                <w:b/>
              </w:rPr>
            </w:pPr>
            <w:r>
              <w:rPr>
                <w:b/>
              </w:rPr>
              <w:lastRenderedPageBreak/>
              <w:t>5</w:t>
            </w:r>
          </w:p>
        </w:tc>
        <w:tc>
          <w:tcPr>
            <w:tcW w:w="1773" w:type="pct"/>
            <w:vAlign w:val="center"/>
          </w:tcPr>
          <w:p w14:paraId="2C824603" w14:textId="0FE38A4B" w:rsidR="004224E8" w:rsidRPr="007B2ABE" w:rsidRDefault="00C446AB" w:rsidP="00A15041">
            <w:pPr>
              <w:contextualSpacing/>
              <w:jc w:val="both"/>
              <w:rPr>
                <w:iCs/>
                <w:sz w:val="22"/>
                <w:szCs w:val="22"/>
              </w:rPr>
            </w:pPr>
            <w:r w:rsidRPr="007B2ABE">
              <w:rPr>
                <w:iCs/>
                <w:sz w:val="22"/>
                <w:szCs w:val="22"/>
              </w:rPr>
              <w:t>c</w:t>
            </w:r>
            <w:r w:rsidR="004224E8" w:rsidRPr="007B2ABE">
              <w:rPr>
                <w:iCs/>
                <w:sz w:val="22"/>
                <w:szCs w:val="22"/>
              </w:rPr>
              <w:t xml:space="preserve">o </w:t>
            </w:r>
            <w:r w:rsidR="00614F27" w:rsidRPr="007B2ABE">
              <w:rPr>
                <w:iCs/>
                <w:sz w:val="22"/>
                <w:szCs w:val="22"/>
              </w:rPr>
              <w:t>najmniej</w:t>
            </w:r>
            <w:r w:rsidR="004224E8" w:rsidRPr="007B2ABE">
              <w:rPr>
                <w:iCs/>
                <w:sz w:val="22"/>
                <w:szCs w:val="22"/>
              </w:rPr>
              <w:t xml:space="preserve"> jedna osoba posiadająca świadectwo egzaminu kwalifikacyjnego spawacza z wymaganiami PN EN 287-1 do spawania stali w procesach 111 i 311</w:t>
            </w:r>
          </w:p>
        </w:tc>
        <w:tc>
          <w:tcPr>
            <w:tcW w:w="440" w:type="pct"/>
            <w:vAlign w:val="center"/>
          </w:tcPr>
          <w:p w14:paraId="1CC4AD4B" w14:textId="77777777" w:rsidR="004224E8" w:rsidRPr="007B2ABE" w:rsidRDefault="004224E8" w:rsidP="0055178E">
            <w:pPr>
              <w:jc w:val="center"/>
              <w:rPr>
                <w:b/>
                <w:bCs/>
              </w:rPr>
            </w:pPr>
          </w:p>
        </w:tc>
        <w:tc>
          <w:tcPr>
            <w:tcW w:w="1456" w:type="pct"/>
            <w:vAlign w:val="center"/>
          </w:tcPr>
          <w:p w14:paraId="4038E5AC" w14:textId="77777777" w:rsidR="004224E8" w:rsidRPr="007B2ABE" w:rsidRDefault="004224E8" w:rsidP="0055178E">
            <w:pPr>
              <w:jc w:val="center"/>
            </w:pPr>
          </w:p>
        </w:tc>
        <w:tc>
          <w:tcPr>
            <w:tcW w:w="907" w:type="pct"/>
            <w:vAlign w:val="center"/>
          </w:tcPr>
          <w:p w14:paraId="61CFBFA3" w14:textId="77777777" w:rsidR="004224E8" w:rsidRPr="007B2ABE" w:rsidRDefault="004224E8" w:rsidP="0055178E">
            <w:pPr>
              <w:jc w:val="center"/>
            </w:pPr>
          </w:p>
        </w:tc>
      </w:tr>
      <w:tr w:rsidR="004224E8" w:rsidRPr="007B2ABE" w14:paraId="3875A790" w14:textId="77777777" w:rsidTr="005E0FB5">
        <w:trPr>
          <w:cantSplit/>
          <w:trHeight w:val="20"/>
        </w:trPr>
        <w:tc>
          <w:tcPr>
            <w:tcW w:w="423" w:type="pct"/>
            <w:vAlign w:val="center"/>
          </w:tcPr>
          <w:p w14:paraId="45E9CA70" w14:textId="565F331E" w:rsidR="004224E8" w:rsidRPr="007B2ABE" w:rsidRDefault="00057203" w:rsidP="0055178E">
            <w:pPr>
              <w:jc w:val="center"/>
              <w:rPr>
                <w:b/>
              </w:rPr>
            </w:pPr>
            <w:r>
              <w:rPr>
                <w:b/>
              </w:rPr>
              <w:t>6</w:t>
            </w:r>
          </w:p>
        </w:tc>
        <w:tc>
          <w:tcPr>
            <w:tcW w:w="1773" w:type="pct"/>
            <w:vAlign w:val="center"/>
          </w:tcPr>
          <w:p w14:paraId="350807AD" w14:textId="3C92F021" w:rsidR="004224E8" w:rsidRPr="007B2ABE" w:rsidRDefault="00C446AB" w:rsidP="004224E8">
            <w:pPr>
              <w:contextualSpacing/>
              <w:jc w:val="both"/>
              <w:rPr>
                <w:iCs/>
                <w:sz w:val="22"/>
                <w:szCs w:val="22"/>
              </w:rPr>
            </w:pPr>
            <w:r w:rsidRPr="007B2ABE">
              <w:rPr>
                <w:iCs/>
                <w:sz w:val="22"/>
                <w:szCs w:val="22"/>
              </w:rPr>
              <w:t>c</w:t>
            </w:r>
            <w:r w:rsidR="004224E8" w:rsidRPr="007B2ABE">
              <w:rPr>
                <w:iCs/>
                <w:sz w:val="22"/>
                <w:szCs w:val="22"/>
              </w:rPr>
              <w:t>o najmniej 2 osoby posiadające wymagane uprawnienia montażysty rusztowań</w:t>
            </w:r>
          </w:p>
        </w:tc>
        <w:tc>
          <w:tcPr>
            <w:tcW w:w="440" w:type="pct"/>
            <w:vAlign w:val="center"/>
          </w:tcPr>
          <w:p w14:paraId="101B3B49" w14:textId="77777777" w:rsidR="004224E8" w:rsidRPr="007B2ABE" w:rsidRDefault="004224E8" w:rsidP="0055178E">
            <w:pPr>
              <w:jc w:val="center"/>
              <w:rPr>
                <w:b/>
                <w:bCs/>
              </w:rPr>
            </w:pPr>
          </w:p>
        </w:tc>
        <w:tc>
          <w:tcPr>
            <w:tcW w:w="1456" w:type="pct"/>
            <w:vAlign w:val="center"/>
          </w:tcPr>
          <w:p w14:paraId="7FBE2546" w14:textId="77777777" w:rsidR="004224E8" w:rsidRPr="007B2ABE" w:rsidRDefault="004224E8" w:rsidP="0055178E">
            <w:pPr>
              <w:jc w:val="center"/>
            </w:pPr>
          </w:p>
        </w:tc>
        <w:tc>
          <w:tcPr>
            <w:tcW w:w="907" w:type="pct"/>
            <w:vAlign w:val="center"/>
          </w:tcPr>
          <w:p w14:paraId="3CA8F2C1" w14:textId="77777777" w:rsidR="004224E8" w:rsidRPr="007B2ABE" w:rsidRDefault="004224E8" w:rsidP="0055178E">
            <w:pPr>
              <w:jc w:val="center"/>
            </w:pPr>
          </w:p>
        </w:tc>
      </w:tr>
      <w:tr w:rsidR="004224E8" w:rsidRPr="007B2ABE" w14:paraId="5D7D2A24" w14:textId="77777777" w:rsidTr="005E0FB5">
        <w:trPr>
          <w:cantSplit/>
          <w:trHeight w:val="20"/>
        </w:trPr>
        <w:tc>
          <w:tcPr>
            <w:tcW w:w="423" w:type="pct"/>
            <w:vAlign w:val="center"/>
          </w:tcPr>
          <w:p w14:paraId="07D2910B" w14:textId="2A7900FF" w:rsidR="004224E8" w:rsidRPr="007B2ABE" w:rsidRDefault="00057203" w:rsidP="0055178E">
            <w:pPr>
              <w:jc w:val="center"/>
              <w:rPr>
                <w:b/>
              </w:rPr>
            </w:pPr>
            <w:r>
              <w:rPr>
                <w:b/>
              </w:rPr>
              <w:t>7</w:t>
            </w:r>
          </w:p>
        </w:tc>
        <w:tc>
          <w:tcPr>
            <w:tcW w:w="1773" w:type="pct"/>
            <w:vAlign w:val="center"/>
          </w:tcPr>
          <w:p w14:paraId="341306FF" w14:textId="02CCEC92" w:rsidR="004224E8" w:rsidRPr="007B2ABE" w:rsidRDefault="00C446AB" w:rsidP="004224E8">
            <w:pPr>
              <w:contextualSpacing/>
              <w:jc w:val="both"/>
              <w:rPr>
                <w:iCs/>
                <w:sz w:val="22"/>
                <w:szCs w:val="22"/>
              </w:rPr>
            </w:pPr>
            <w:r w:rsidRPr="007B2ABE">
              <w:rPr>
                <w:iCs/>
                <w:sz w:val="22"/>
                <w:szCs w:val="22"/>
              </w:rPr>
              <w:t>c</w:t>
            </w:r>
            <w:r w:rsidR="004224E8" w:rsidRPr="007B2ABE">
              <w:rPr>
                <w:iCs/>
                <w:sz w:val="22"/>
                <w:szCs w:val="22"/>
              </w:rPr>
              <w:t>o najmniej 1 osoba posiadająca wymagane uprawnienia do od</w:t>
            </w:r>
            <w:r w:rsidR="00037A96" w:rsidRPr="007B2ABE">
              <w:rPr>
                <w:iCs/>
                <w:sz w:val="22"/>
                <w:szCs w:val="22"/>
              </w:rPr>
              <w:t>b</w:t>
            </w:r>
            <w:r w:rsidR="004224E8" w:rsidRPr="007B2ABE">
              <w:rPr>
                <w:iCs/>
                <w:sz w:val="22"/>
                <w:szCs w:val="22"/>
              </w:rPr>
              <w:t>ioru rusztowań</w:t>
            </w:r>
          </w:p>
        </w:tc>
        <w:tc>
          <w:tcPr>
            <w:tcW w:w="440" w:type="pct"/>
            <w:vAlign w:val="center"/>
          </w:tcPr>
          <w:p w14:paraId="590040B9" w14:textId="77777777" w:rsidR="004224E8" w:rsidRPr="007B2ABE" w:rsidRDefault="004224E8" w:rsidP="0055178E">
            <w:pPr>
              <w:jc w:val="center"/>
              <w:rPr>
                <w:b/>
                <w:bCs/>
              </w:rPr>
            </w:pPr>
          </w:p>
        </w:tc>
        <w:tc>
          <w:tcPr>
            <w:tcW w:w="1456" w:type="pct"/>
            <w:vAlign w:val="center"/>
          </w:tcPr>
          <w:p w14:paraId="79BFDC1C" w14:textId="77777777" w:rsidR="004224E8" w:rsidRPr="007B2ABE" w:rsidRDefault="004224E8" w:rsidP="0055178E">
            <w:pPr>
              <w:jc w:val="center"/>
            </w:pPr>
          </w:p>
        </w:tc>
        <w:tc>
          <w:tcPr>
            <w:tcW w:w="907" w:type="pct"/>
            <w:vAlign w:val="center"/>
          </w:tcPr>
          <w:p w14:paraId="506C1562" w14:textId="77777777" w:rsidR="004224E8" w:rsidRPr="007B2ABE" w:rsidRDefault="004224E8" w:rsidP="0055178E">
            <w:pPr>
              <w:jc w:val="center"/>
            </w:pPr>
          </w:p>
        </w:tc>
      </w:tr>
      <w:tr w:rsidR="00811EA1" w:rsidRPr="007B2ABE" w14:paraId="17431BC8" w14:textId="77777777" w:rsidTr="005E0FB5">
        <w:trPr>
          <w:cantSplit/>
          <w:trHeight w:val="20"/>
        </w:trPr>
        <w:tc>
          <w:tcPr>
            <w:tcW w:w="423" w:type="pct"/>
            <w:vAlign w:val="center"/>
          </w:tcPr>
          <w:p w14:paraId="2994C6D2" w14:textId="3D779C3A" w:rsidR="00811EA1" w:rsidRPr="007B2ABE" w:rsidRDefault="00057203" w:rsidP="0055178E">
            <w:pPr>
              <w:jc w:val="center"/>
              <w:rPr>
                <w:b/>
              </w:rPr>
            </w:pPr>
            <w:r>
              <w:rPr>
                <w:b/>
              </w:rPr>
              <w:t>8</w:t>
            </w:r>
          </w:p>
        </w:tc>
        <w:tc>
          <w:tcPr>
            <w:tcW w:w="1773" w:type="pct"/>
            <w:vAlign w:val="center"/>
          </w:tcPr>
          <w:p w14:paraId="4B9C224E" w14:textId="262FFCEC" w:rsidR="00811EA1" w:rsidRPr="007B2ABE" w:rsidRDefault="00460049" w:rsidP="004224E8">
            <w:pPr>
              <w:contextualSpacing/>
              <w:jc w:val="both"/>
              <w:rPr>
                <w:iCs/>
                <w:sz w:val="22"/>
                <w:szCs w:val="22"/>
              </w:rPr>
            </w:pPr>
            <w:r>
              <w:rPr>
                <w:iCs/>
                <w:sz w:val="22"/>
                <w:szCs w:val="22"/>
              </w:rPr>
              <w:t>c</w:t>
            </w:r>
            <w:r w:rsidR="00AC7705" w:rsidRPr="007B2ABE">
              <w:rPr>
                <w:iCs/>
                <w:sz w:val="22"/>
                <w:szCs w:val="22"/>
              </w:rPr>
              <w:t>o najmniej 3 osoby posiadające kwalifikacje ślusarza</w:t>
            </w:r>
          </w:p>
        </w:tc>
        <w:tc>
          <w:tcPr>
            <w:tcW w:w="440" w:type="pct"/>
            <w:vAlign w:val="center"/>
          </w:tcPr>
          <w:p w14:paraId="3FDCF722" w14:textId="77777777" w:rsidR="00811EA1" w:rsidRPr="007B2ABE" w:rsidRDefault="00811EA1" w:rsidP="0055178E">
            <w:pPr>
              <w:jc w:val="center"/>
              <w:rPr>
                <w:b/>
                <w:bCs/>
              </w:rPr>
            </w:pPr>
          </w:p>
        </w:tc>
        <w:tc>
          <w:tcPr>
            <w:tcW w:w="1456" w:type="pct"/>
            <w:vAlign w:val="center"/>
          </w:tcPr>
          <w:p w14:paraId="1B01A34D" w14:textId="77777777" w:rsidR="00811EA1" w:rsidRPr="007B2ABE" w:rsidRDefault="00811EA1" w:rsidP="0055178E">
            <w:pPr>
              <w:jc w:val="center"/>
            </w:pPr>
          </w:p>
        </w:tc>
        <w:tc>
          <w:tcPr>
            <w:tcW w:w="907" w:type="pct"/>
            <w:vAlign w:val="center"/>
          </w:tcPr>
          <w:p w14:paraId="28E2938C" w14:textId="77777777" w:rsidR="00811EA1" w:rsidRPr="007B2ABE" w:rsidRDefault="00811EA1" w:rsidP="0055178E">
            <w:pPr>
              <w:jc w:val="center"/>
            </w:pPr>
          </w:p>
        </w:tc>
      </w:tr>
      <w:tr w:rsidR="004224E8" w:rsidRPr="00536D15" w14:paraId="1D423696" w14:textId="77777777" w:rsidTr="005E0FB5">
        <w:trPr>
          <w:cantSplit/>
          <w:trHeight w:val="20"/>
        </w:trPr>
        <w:tc>
          <w:tcPr>
            <w:tcW w:w="423" w:type="pct"/>
            <w:vAlign w:val="center"/>
          </w:tcPr>
          <w:p w14:paraId="571AD2F3" w14:textId="1A5D9144" w:rsidR="004224E8" w:rsidRPr="007B2ABE" w:rsidRDefault="00057203" w:rsidP="0055178E">
            <w:pPr>
              <w:jc w:val="center"/>
              <w:rPr>
                <w:b/>
              </w:rPr>
            </w:pPr>
            <w:r>
              <w:rPr>
                <w:b/>
              </w:rPr>
              <w:t>9</w:t>
            </w:r>
          </w:p>
        </w:tc>
        <w:tc>
          <w:tcPr>
            <w:tcW w:w="1773" w:type="pct"/>
            <w:vAlign w:val="center"/>
          </w:tcPr>
          <w:p w14:paraId="36AD42F1" w14:textId="459FDE01" w:rsidR="004224E8" w:rsidRPr="007B2ABE" w:rsidRDefault="00C446AB" w:rsidP="004224E8">
            <w:pPr>
              <w:contextualSpacing/>
              <w:jc w:val="both"/>
              <w:rPr>
                <w:rFonts w:ascii="Arial" w:hAnsi="Arial" w:cs="Arial"/>
                <w:sz w:val="18"/>
                <w:szCs w:val="18"/>
              </w:rPr>
            </w:pPr>
            <w:r w:rsidRPr="007B2ABE">
              <w:rPr>
                <w:iCs/>
                <w:sz w:val="22"/>
                <w:szCs w:val="22"/>
              </w:rPr>
              <w:t>c</w:t>
            </w:r>
            <w:r w:rsidR="004224E8" w:rsidRPr="007B2ABE">
              <w:rPr>
                <w:iCs/>
                <w:sz w:val="22"/>
                <w:szCs w:val="22"/>
              </w:rPr>
              <w:t>o najmniej jedna osoba  posiadającą wymagane uprawnienia wydane przez</w:t>
            </w:r>
            <w:r w:rsidR="004224E8" w:rsidRPr="007B2ABE">
              <w:rPr>
                <w:rFonts w:ascii="Arial" w:hAnsi="Arial" w:cs="Arial"/>
                <w:sz w:val="18"/>
                <w:szCs w:val="18"/>
              </w:rPr>
              <w:t xml:space="preserve"> UDT do obsługi wciągników z poziomu roboczego </w:t>
            </w:r>
          </w:p>
          <w:p w14:paraId="3B1B910A" w14:textId="77777777" w:rsidR="004224E8" w:rsidRPr="007B2ABE" w:rsidRDefault="004224E8" w:rsidP="004224E8">
            <w:pPr>
              <w:contextualSpacing/>
              <w:jc w:val="both"/>
              <w:rPr>
                <w:iCs/>
                <w:sz w:val="22"/>
                <w:szCs w:val="22"/>
              </w:rPr>
            </w:pPr>
          </w:p>
        </w:tc>
        <w:tc>
          <w:tcPr>
            <w:tcW w:w="440" w:type="pct"/>
            <w:vAlign w:val="center"/>
          </w:tcPr>
          <w:p w14:paraId="2B980187" w14:textId="77777777" w:rsidR="004224E8" w:rsidRPr="00536D15" w:rsidRDefault="004224E8" w:rsidP="0055178E">
            <w:pPr>
              <w:jc w:val="center"/>
              <w:rPr>
                <w:b/>
                <w:bCs/>
              </w:rPr>
            </w:pPr>
          </w:p>
        </w:tc>
        <w:tc>
          <w:tcPr>
            <w:tcW w:w="1456" w:type="pct"/>
            <w:vAlign w:val="center"/>
          </w:tcPr>
          <w:p w14:paraId="017F6A2B" w14:textId="77777777" w:rsidR="004224E8" w:rsidRPr="00536D15" w:rsidRDefault="004224E8" w:rsidP="0055178E">
            <w:pPr>
              <w:jc w:val="center"/>
            </w:pPr>
          </w:p>
        </w:tc>
        <w:tc>
          <w:tcPr>
            <w:tcW w:w="907" w:type="pct"/>
            <w:vAlign w:val="center"/>
          </w:tcPr>
          <w:p w14:paraId="1018AA19" w14:textId="77777777" w:rsidR="004224E8" w:rsidRPr="00536D15" w:rsidRDefault="004224E8" w:rsidP="0055178E">
            <w:pPr>
              <w:jc w:val="center"/>
            </w:pPr>
          </w:p>
        </w:tc>
      </w:tr>
    </w:tbl>
    <w:p w14:paraId="0B212ED1" w14:textId="77777777" w:rsidR="004224E8" w:rsidRDefault="004224E8" w:rsidP="002A3330">
      <w:pPr>
        <w:tabs>
          <w:tab w:val="left" w:pos="851"/>
        </w:tabs>
        <w:rPr>
          <w:b/>
          <w:bCs/>
        </w:rPr>
      </w:pPr>
    </w:p>
    <w:p w14:paraId="50DBBC5A" w14:textId="77777777" w:rsidR="002A3330" w:rsidRPr="00536D15" w:rsidRDefault="002A3330" w:rsidP="002A3330">
      <w:pPr>
        <w:tabs>
          <w:tab w:val="left" w:pos="851"/>
        </w:tabs>
        <w:rPr>
          <w:b/>
          <w:bCs/>
        </w:rPr>
      </w:pPr>
      <w:r w:rsidRPr="00536D15">
        <w:rPr>
          <w:b/>
          <w:bCs/>
        </w:rPr>
        <w:t xml:space="preserve">Uwaga: </w:t>
      </w:r>
    </w:p>
    <w:p w14:paraId="18D59D71" w14:textId="77777777" w:rsidR="002A3330" w:rsidRPr="00536D15" w:rsidRDefault="002A3330" w:rsidP="002A3330">
      <w:pPr>
        <w:numPr>
          <w:ilvl w:val="0"/>
          <w:numId w:val="53"/>
        </w:numPr>
        <w:ind w:left="284" w:hanging="284"/>
        <w:jc w:val="both"/>
        <w:rPr>
          <w:bCs/>
          <w:i/>
          <w:iCs/>
          <w:lang w:eastAsia="zh-CN"/>
        </w:rPr>
      </w:pPr>
      <w:r w:rsidRPr="00536D15">
        <w:rPr>
          <w:i/>
          <w:iCs/>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605BC3C" w14:textId="77777777" w:rsidR="002A3330" w:rsidRPr="00057203" w:rsidRDefault="002A3330" w:rsidP="002A3330">
      <w:pPr>
        <w:numPr>
          <w:ilvl w:val="0"/>
          <w:numId w:val="53"/>
        </w:numPr>
        <w:ind w:left="284" w:hanging="284"/>
        <w:jc w:val="both"/>
        <w:rPr>
          <w:bCs/>
          <w:i/>
          <w:iCs/>
          <w:lang w:eastAsia="zh-CN"/>
        </w:rPr>
      </w:pPr>
      <w:r w:rsidRPr="00536D15">
        <w:rPr>
          <w:i/>
          <w:iCs/>
        </w:rPr>
        <w:t>Wykaz zobowiązany będzie złożyć Wykonawca, którego oferta zostanie najwyżej oceniona lub Wykonawcy, których Zamawiający wezwie do złożenia oświadczeń i dokumentów zgodnie z § 39 Regulaminu.</w:t>
      </w:r>
    </w:p>
    <w:p w14:paraId="60BEE5B6" w14:textId="77777777" w:rsidR="00057203" w:rsidRDefault="00057203" w:rsidP="00057203">
      <w:pPr>
        <w:widowControl w:val="0"/>
        <w:tabs>
          <w:tab w:val="left" w:pos="1134"/>
        </w:tabs>
        <w:adjustRightInd w:val="0"/>
        <w:ind w:left="1134"/>
        <w:jc w:val="both"/>
        <w:textAlignment w:val="baseline"/>
        <w:rPr>
          <w:sz w:val="22"/>
        </w:rPr>
      </w:pPr>
    </w:p>
    <w:p w14:paraId="3BF8A110" w14:textId="77777777" w:rsidR="00057203" w:rsidRPr="00536D15" w:rsidRDefault="00057203" w:rsidP="002A3330">
      <w:pPr>
        <w:numPr>
          <w:ilvl w:val="0"/>
          <w:numId w:val="53"/>
        </w:numPr>
        <w:ind w:left="284" w:hanging="284"/>
        <w:jc w:val="both"/>
        <w:rPr>
          <w:bCs/>
          <w:i/>
          <w:iCs/>
          <w:lang w:eastAsia="zh-CN"/>
        </w:rPr>
      </w:pPr>
    </w:p>
    <w:bookmarkEnd w:id="77"/>
    <w:p w14:paraId="5047C256" w14:textId="77777777" w:rsidR="002A3330" w:rsidRDefault="002A3330" w:rsidP="00EA3B35">
      <w:pPr>
        <w:keepNext/>
        <w:tabs>
          <w:tab w:val="left" w:pos="720"/>
        </w:tabs>
        <w:snapToGrid w:val="0"/>
        <w:jc w:val="right"/>
        <w:outlineLvl w:val="1"/>
        <w:rPr>
          <w:b/>
          <w:bCs/>
          <w:sz w:val="24"/>
          <w:szCs w:val="28"/>
        </w:rPr>
      </w:pPr>
    </w:p>
    <w:p w14:paraId="061A3187" w14:textId="77777777" w:rsidR="002A3330" w:rsidRDefault="002A3330" w:rsidP="00EA3B35">
      <w:pPr>
        <w:keepNext/>
        <w:tabs>
          <w:tab w:val="left" w:pos="720"/>
        </w:tabs>
        <w:snapToGrid w:val="0"/>
        <w:jc w:val="right"/>
        <w:outlineLvl w:val="1"/>
        <w:rPr>
          <w:b/>
          <w:bCs/>
          <w:sz w:val="24"/>
          <w:szCs w:val="28"/>
        </w:rPr>
      </w:pPr>
    </w:p>
    <w:p w14:paraId="0B22983B" w14:textId="77777777" w:rsidR="002A3330" w:rsidRDefault="002A3330" w:rsidP="00EA3B35">
      <w:pPr>
        <w:keepNext/>
        <w:tabs>
          <w:tab w:val="left" w:pos="720"/>
        </w:tabs>
        <w:snapToGrid w:val="0"/>
        <w:jc w:val="right"/>
        <w:outlineLvl w:val="1"/>
        <w:rPr>
          <w:b/>
          <w:bCs/>
          <w:sz w:val="24"/>
          <w:szCs w:val="28"/>
        </w:rPr>
      </w:pPr>
    </w:p>
    <w:p w14:paraId="5558F0E2" w14:textId="77777777" w:rsidR="002A3330" w:rsidRDefault="002A3330" w:rsidP="00EA3B35">
      <w:pPr>
        <w:keepNext/>
        <w:tabs>
          <w:tab w:val="left" w:pos="720"/>
        </w:tabs>
        <w:snapToGrid w:val="0"/>
        <w:jc w:val="right"/>
        <w:outlineLvl w:val="1"/>
        <w:rPr>
          <w:b/>
          <w:bCs/>
          <w:sz w:val="24"/>
          <w:szCs w:val="28"/>
        </w:rPr>
      </w:pPr>
    </w:p>
    <w:p w14:paraId="29153AAB" w14:textId="77777777" w:rsidR="002A3330" w:rsidRDefault="002A3330" w:rsidP="00EA3B35">
      <w:pPr>
        <w:keepNext/>
        <w:tabs>
          <w:tab w:val="left" w:pos="720"/>
        </w:tabs>
        <w:snapToGrid w:val="0"/>
        <w:jc w:val="right"/>
        <w:outlineLvl w:val="1"/>
        <w:rPr>
          <w:b/>
          <w:bCs/>
          <w:sz w:val="24"/>
          <w:szCs w:val="28"/>
        </w:rPr>
      </w:pPr>
    </w:p>
    <w:p w14:paraId="60567CC8" w14:textId="77777777" w:rsidR="002A3330" w:rsidRDefault="002A3330" w:rsidP="00EA3B35">
      <w:pPr>
        <w:keepNext/>
        <w:tabs>
          <w:tab w:val="left" w:pos="720"/>
        </w:tabs>
        <w:snapToGrid w:val="0"/>
        <w:jc w:val="right"/>
        <w:outlineLvl w:val="1"/>
        <w:rPr>
          <w:b/>
          <w:bCs/>
          <w:sz w:val="24"/>
          <w:szCs w:val="28"/>
        </w:rPr>
      </w:pPr>
    </w:p>
    <w:p w14:paraId="57A6704A" w14:textId="77777777" w:rsidR="002A3330" w:rsidRDefault="002A3330" w:rsidP="00EA3B35">
      <w:pPr>
        <w:keepNext/>
        <w:tabs>
          <w:tab w:val="left" w:pos="720"/>
        </w:tabs>
        <w:snapToGrid w:val="0"/>
        <w:jc w:val="right"/>
        <w:outlineLvl w:val="1"/>
        <w:rPr>
          <w:b/>
          <w:bCs/>
          <w:sz w:val="24"/>
          <w:szCs w:val="28"/>
        </w:rPr>
      </w:pPr>
    </w:p>
    <w:p w14:paraId="44489769" w14:textId="77777777" w:rsidR="002A3330" w:rsidRDefault="002A3330" w:rsidP="00EA3B35">
      <w:pPr>
        <w:keepNext/>
        <w:tabs>
          <w:tab w:val="left" w:pos="720"/>
        </w:tabs>
        <w:snapToGrid w:val="0"/>
        <w:jc w:val="right"/>
        <w:outlineLvl w:val="1"/>
        <w:rPr>
          <w:b/>
          <w:bCs/>
          <w:sz w:val="24"/>
          <w:szCs w:val="28"/>
        </w:rPr>
      </w:pPr>
    </w:p>
    <w:p w14:paraId="1079E1BB" w14:textId="77777777" w:rsidR="002A3330" w:rsidRDefault="002A3330" w:rsidP="00EA3B35">
      <w:pPr>
        <w:keepNext/>
        <w:tabs>
          <w:tab w:val="left" w:pos="720"/>
        </w:tabs>
        <w:snapToGrid w:val="0"/>
        <w:jc w:val="right"/>
        <w:outlineLvl w:val="1"/>
        <w:rPr>
          <w:b/>
          <w:bCs/>
          <w:sz w:val="24"/>
          <w:szCs w:val="28"/>
        </w:rPr>
      </w:pPr>
    </w:p>
    <w:p w14:paraId="5F8E4487" w14:textId="77777777" w:rsidR="00E667FB" w:rsidRDefault="00E667FB" w:rsidP="00EA3B35">
      <w:pPr>
        <w:keepNext/>
        <w:tabs>
          <w:tab w:val="left" w:pos="720"/>
        </w:tabs>
        <w:snapToGrid w:val="0"/>
        <w:jc w:val="right"/>
        <w:outlineLvl w:val="1"/>
        <w:rPr>
          <w:b/>
          <w:bCs/>
          <w:sz w:val="24"/>
          <w:szCs w:val="28"/>
        </w:rPr>
      </w:pPr>
    </w:p>
    <w:p w14:paraId="68F999C6" w14:textId="77777777" w:rsidR="00E861EC" w:rsidRDefault="00E861EC" w:rsidP="00EA3B35">
      <w:pPr>
        <w:keepNext/>
        <w:tabs>
          <w:tab w:val="left" w:pos="720"/>
        </w:tabs>
        <w:snapToGrid w:val="0"/>
        <w:jc w:val="right"/>
        <w:outlineLvl w:val="1"/>
        <w:rPr>
          <w:b/>
          <w:bCs/>
          <w:sz w:val="24"/>
          <w:szCs w:val="28"/>
        </w:rPr>
      </w:pPr>
    </w:p>
    <w:p w14:paraId="23347EA3" w14:textId="77777777" w:rsidR="00E861EC" w:rsidRDefault="00E861EC" w:rsidP="00EA3B35">
      <w:pPr>
        <w:keepNext/>
        <w:tabs>
          <w:tab w:val="left" w:pos="720"/>
        </w:tabs>
        <w:snapToGrid w:val="0"/>
        <w:jc w:val="right"/>
        <w:outlineLvl w:val="1"/>
        <w:rPr>
          <w:b/>
          <w:bCs/>
          <w:sz w:val="24"/>
          <w:szCs w:val="28"/>
        </w:rPr>
      </w:pPr>
    </w:p>
    <w:p w14:paraId="62A95A13" w14:textId="77777777" w:rsidR="00E861EC" w:rsidRDefault="00E861EC" w:rsidP="00EA3B35">
      <w:pPr>
        <w:keepNext/>
        <w:tabs>
          <w:tab w:val="left" w:pos="720"/>
        </w:tabs>
        <w:snapToGrid w:val="0"/>
        <w:jc w:val="right"/>
        <w:outlineLvl w:val="1"/>
        <w:rPr>
          <w:b/>
          <w:bCs/>
          <w:sz w:val="24"/>
          <w:szCs w:val="28"/>
        </w:rPr>
      </w:pPr>
    </w:p>
    <w:p w14:paraId="7087DDEC" w14:textId="77777777" w:rsidR="00E861EC" w:rsidRDefault="00E861EC" w:rsidP="00EA3B35">
      <w:pPr>
        <w:keepNext/>
        <w:tabs>
          <w:tab w:val="left" w:pos="720"/>
        </w:tabs>
        <w:snapToGrid w:val="0"/>
        <w:jc w:val="right"/>
        <w:outlineLvl w:val="1"/>
        <w:rPr>
          <w:b/>
          <w:bCs/>
          <w:sz w:val="24"/>
          <w:szCs w:val="28"/>
        </w:rPr>
      </w:pPr>
    </w:p>
    <w:p w14:paraId="3568F6BB" w14:textId="77777777" w:rsidR="00E861EC" w:rsidRDefault="00E861EC" w:rsidP="00EA3B35">
      <w:pPr>
        <w:keepNext/>
        <w:tabs>
          <w:tab w:val="left" w:pos="720"/>
        </w:tabs>
        <w:snapToGrid w:val="0"/>
        <w:jc w:val="right"/>
        <w:outlineLvl w:val="1"/>
        <w:rPr>
          <w:b/>
          <w:bCs/>
          <w:sz w:val="24"/>
          <w:szCs w:val="28"/>
        </w:rPr>
      </w:pPr>
    </w:p>
    <w:p w14:paraId="00754E7F" w14:textId="77777777" w:rsidR="00E861EC" w:rsidRDefault="00E861EC" w:rsidP="00EA3B35">
      <w:pPr>
        <w:keepNext/>
        <w:tabs>
          <w:tab w:val="left" w:pos="720"/>
        </w:tabs>
        <w:snapToGrid w:val="0"/>
        <w:jc w:val="right"/>
        <w:outlineLvl w:val="1"/>
        <w:rPr>
          <w:b/>
          <w:bCs/>
          <w:sz w:val="24"/>
          <w:szCs w:val="28"/>
        </w:rPr>
      </w:pPr>
    </w:p>
    <w:p w14:paraId="517A0419" w14:textId="0794DA6A" w:rsidR="00E861EC" w:rsidRDefault="008E565D" w:rsidP="00EA3B35">
      <w:pPr>
        <w:keepNext/>
        <w:tabs>
          <w:tab w:val="left" w:pos="720"/>
        </w:tabs>
        <w:snapToGrid w:val="0"/>
        <w:jc w:val="right"/>
        <w:outlineLvl w:val="1"/>
        <w:rPr>
          <w:b/>
          <w:bCs/>
          <w:sz w:val="24"/>
          <w:szCs w:val="28"/>
        </w:rPr>
      </w:pPr>
      <w:r>
        <w:rPr>
          <w:b/>
          <w:bCs/>
          <w:sz w:val="24"/>
          <w:szCs w:val="28"/>
        </w:rPr>
        <w:t xml:space="preserve"> </w:t>
      </w:r>
    </w:p>
    <w:p w14:paraId="2D3CF34E" w14:textId="77777777" w:rsidR="00E667FB" w:rsidRDefault="00E667FB" w:rsidP="00EA3B35">
      <w:pPr>
        <w:keepNext/>
        <w:tabs>
          <w:tab w:val="left" w:pos="720"/>
        </w:tabs>
        <w:snapToGrid w:val="0"/>
        <w:jc w:val="right"/>
        <w:outlineLvl w:val="1"/>
        <w:rPr>
          <w:b/>
          <w:bCs/>
          <w:sz w:val="24"/>
          <w:szCs w:val="28"/>
        </w:rPr>
      </w:pPr>
    </w:p>
    <w:p w14:paraId="5B5BE62F" w14:textId="77777777" w:rsidR="009F7352" w:rsidRDefault="009F7352" w:rsidP="00EA3B35">
      <w:pPr>
        <w:keepNext/>
        <w:tabs>
          <w:tab w:val="left" w:pos="720"/>
        </w:tabs>
        <w:snapToGrid w:val="0"/>
        <w:jc w:val="right"/>
        <w:outlineLvl w:val="1"/>
        <w:rPr>
          <w:b/>
          <w:bCs/>
          <w:sz w:val="24"/>
          <w:szCs w:val="28"/>
        </w:rPr>
      </w:pPr>
    </w:p>
    <w:p w14:paraId="4EADC5FF" w14:textId="77777777" w:rsidR="002A3330" w:rsidRDefault="002A3330" w:rsidP="00EA3B35">
      <w:pPr>
        <w:keepNext/>
        <w:tabs>
          <w:tab w:val="left" w:pos="720"/>
        </w:tabs>
        <w:snapToGrid w:val="0"/>
        <w:jc w:val="right"/>
        <w:outlineLvl w:val="1"/>
        <w:rPr>
          <w:b/>
          <w:bCs/>
          <w:sz w:val="24"/>
          <w:szCs w:val="28"/>
        </w:rPr>
      </w:pPr>
    </w:p>
    <w:p w14:paraId="137FB017" w14:textId="2ED579C8" w:rsidR="00EA3B35" w:rsidRPr="00D42507" w:rsidRDefault="00EA3B35" w:rsidP="00EA3B35">
      <w:pPr>
        <w:keepNext/>
        <w:tabs>
          <w:tab w:val="left" w:pos="720"/>
        </w:tabs>
        <w:snapToGrid w:val="0"/>
        <w:jc w:val="right"/>
        <w:outlineLvl w:val="1"/>
        <w:rPr>
          <w:b/>
          <w:sz w:val="22"/>
          <w:szCs w:val="22"/>
          <w:highlight w:val="yellow"/>
        </w:rPr>
      </w:pPr>
      <w:bookmarkStart w:id="78" w:name="_Toc207703159"/>
      <w:r w:rsidRPr="00B41BF7">
        <w:rPr>
          <w:b/>
          <w:bCs/>
          <w:sz w:val="24"/>
          <w:szCs w:val="28"/>
        </w:rPr>
        <w:t>Załącznik nr 4 do SWZ</w:t>
      </w:r>
      <w:r>
        <w:rPr>
          <w:b/>
          <w:bCs/>
          <w:sz w:val="24"/>
          <w:szCs w:val="28"/>
        </w:rPr>
        <w:t>. Oświadczenie Wykonawcy wspólnie ubiegającego się o zamówienie</w:t>
      </w:r>
      <w:bookmarkEnd w:id="76"/>
      <w:bookmarkEnd w:id="78"/>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9"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rsidP="00E064BF">
      <w:pPr>
        <w:pStyle w:val="Akapitzlist"/>
        <w:widowControl w:val="0"/>
        <w:numPr>
          <w:ilvl w:val="0"/>
          <w:numId w:val="84"/>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rsidP="00E064BF">
      <w:pPr>
        <w:pStyle w:val="Akapitzlist"/>
        <w:widowControl w:val="0"/>
        <w:numPr>
          <w:ilvl w:val="0"/>
          <w:numId w:val="84"/>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rsidP="00E064BF">
      <w:pPr>
        <w:pStyle w:val="Akapitzlist"/>
        <w:widowControl w:val="0"/>
        <w:numPr>
          <w:ilvl w:val="0"/>
          <w:numId w:val="84"/>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rsidP="00E064BF">
      <w:pPr>
        <w:pStyle w:val="Akapitzlist"/>
        <w:widowControl w:val="0"/>
        <w:numPr>
          <w:ilvl w:val="0"/>
          <w:numId w:val="84"/>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FA1D208" w14:textId="66FB1131" w:rsidR="00EA3B35" w:rsidRPr="005C6FF7" w:rsidRDefault="00EA3B35" w:rsidP="00E667FB">
      <w:r>
        <w:rPr>
          <w:b/>
          <w:sz w:val="22"/>
          <w:szCs w:val="22"/>
        </w:rPr>
        <w:br w:type="page"/>
      </w:r>
      <w:bookmarkEnd w:id="79"/>
      <w:r w:rsidRPr="005C6FF7">
        <w:lastRenderedPageBreak/>
        <w:t xml:space="preserve">Załącznik nr </w:t>
      </w:r>
      <w:r>
        <w:t>5</w:t>
      </w:r>
      <w:r w:rsidRPr="005C6FF7">
        <w:t xml:space="preserve"> do </w:t>
      </w:r>
      <w:r>
        <w:t>SWZ. Oświadczenie producenta</w:t>
      </w:r>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3E29696A"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005F11C5">
        <w:rPr>
          <w:b/>
          <w:sz w:val="24"/>
          <w:szCs w:val="24"/>
        </w:rPr>
        <w:t>– nie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0"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80"/>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81" w:name="_Toc156804162"/>
      <w:bookmarkStart w:id="82" w:name="_Toc207703160"/>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81"/>
      <w:bookmarkEnd w:id="82"/>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CD20E9">
        <w:trPr>
          <w:trHeight w:val="806"/>
        </w:trPr>
        <w:tc>
          <w:tcPr>
            <w:tcW w:w="1501" w:type="pct"/>
            <w:shd w:val="clear" w:color="auto" w:fill="auto"/>
            <w:vAlign w:val="center"/>
          </w:tcPr>
          <w:p w14:paraId="46B166C8" w14:textId="77777777" w:rsidR="000B64CC" w:rsidRPr="00053FF8" w:rsidRDefault="000B64CC" w:rsidP="00CD20E9">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CD20E9">
            <w:pPr>
              <w:snapToGrid w:val="0"/>
              <w:jc w:val="center"/>
              <w:rPr>
                <w:b/>
                <w:sz w:val="24"/>
              </w:rPr>
            </w:pPr>
            <w:r w:rsidRPr="00053FF8">
              <w:rPr>
                <w:b/>
                <w:sz w:val="24"/>
              </w:rPr>
              <w:t>Część zamówienia, którą Wykonawca zamierza powierzyć Podwykonawcy</w:t>
            </w:r>
          </w:p>
        </w:tc>
      </w:tr>
      <w:tr w:rsidR="000B64CC" w14:paraId="669B39F8" w14:textId="77777777" w:rsidTr="00CD20E9">
        <w:trPr>
          <w:trHeight w:val="335"/>
        </w:trPr>
        <w:tc>
          <w:tcPr>
            <w:tcW w:w="1501" w:type="pct"/>
            <w:shd w:val="clear" w:color="auto" w:fill="auto"/>
          </w:tcPr>
          <w:p w14:paraId="3D051390" w14:textId="77777777" w:rsidR="000B64CC" w:rsidRPr="00053FF8" w:rsidRDefault="000B64CC" w:rsidP="00CD20E9">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CD20E9">
            <w:pPr>
              <w:tabs>
                <w:tab w:val="left" w:pos="720"/>
              </w:tabs>
              <w:snapToGrid w:val="0"/>
              <w:jc w:val="center"/>
              <w:rPr>
                <w:b/>
                <w:i/>
                <w:sz w:val="22"/>
              </w:rPr>
            </w:pPr>
            <w:r w:rsidRPr="00053FF8">
              <w:rPr>
                <w:b/>
                <w:i/>
                <w:sz w:val="22"/>
              </w:rPr>
              <w:t>2</w:t>
            </w:r>
          </w:p>
        </w:tc>
      </w:tr>
      <w:tr w:rsidR="000B64CC" w14:paraId="3C461671" w14:textId="77777777" w:rsidTr="00CD20E9">
        <w:trPr>
          <w:trHeight w:val="824"/>
        </w:trPr>
        <w:tc>
          <w:tcPr>
            <w:tcW w:w="1501" w:type="pct"/>
            <w:shd w:val="clear" w:color="auto" w:fill="auto"/>
          </w:tcPr>
          <w:p w14:paraId="6C0BCE49" w14:textId="77777777" w:rsidR="000B64CC" w:rsidRPr="00E612AC" w:rsidRDefault="000B64CC" w:rsidP="00CD20E9">
            <w:pPr>
              <w:tabs>
                <w:tab w:val="left" w:pos="720"/>
              </w:tabs>
              <w:snapToGrid w:val="0"/>
              <w:rPr>
                <w:b/>
                <w:sz w:val="22"/>
              </w:rPr>
            </w:pPr>
          </w:p>
        </w:tc>
        <w:tc>
          <w:tcPr>
            <w:tcW w:w="3499" w:type="pct"/>
            <w:shd w:val="clear" w:color="auto" w:fill="auto"/>
          </w:tcPr>
          <w:p w14:paraId="1BF5B5A4" w14:textId="77777777" w:rsidR="000B64CC" w:rsidRPr="00E612AC" w:rsidRDefault="000B64CC" w:rsidP="00CD20E9">
            <w:pPr>
              <w:tabs>
                <w:tab w:val="left" w:pos="720"/>
              </w:tabs>
              <w:snapToGrid w:val="0"/>
              <w:rPr>
                <w:b/>
                <w:sz w:val="22"/>
              </w:rPr>
            </w:pPr>
          </w:p>
        </w:tc>
      </w:tr>
      <w:tr w:rsidR="000B64CC" w14:paraId="7E9C7ACD" w14:textId="77777777" w:rsidTr="00CD20E9">
        <w:trPr>
          <w:trHeight w:val="824"/>
        </w:trPr>
        <w:tc>
          <w:tcPr>
            <w:tcW w:w="1501" w:type="pct"/>
            <w:shd w:val="clear" w:color="auto" w:fill="auto"/>
          </w:tcPr>
          <w:p w14:paraId="67D7B9ED" w14:textId="77777777" w:rsidR="000B64CC" w:rsidRPr="00E612AC" w:rsidRDefault="000B64CC" w:rsidP="00CD20E9">
            <w:pPr>
              <w:tabs>
                <w:tab w:val="left" w:pos="720"/>
              </w:tabs>
              <w:snapToGrid w:val="0"/>
              <w:rPr>
                <w:b/>
                <w:sz w:val="22"/>
              </w:rPr>
            </w:pPr>
          </w:p>
        </w:tc>
        <w:tc>
          <w:tcPr>
            <w:tcW w:w="3499" w:type="pct"/>
            <w:shd w:val="clear" w:color="auto" w:fill="auto"/>
          </w:tcPr>
          <w:p w14:paraId="5A04A0DF" w14:textId="77777777" w:rsidR="000B64CC" w:rsidRPr="00E612AC" w:rsidRDefault="000B64CC" w:rsidP="00CD20E9">
            <w:pPr>
              <w:tabs>
                <w:tab w:val="left" w:pos="720"/>
              </w:tabs>
              <w:snapToGrid w:val="0"/>
              <w:rPr>
                <w:b/>
                <w:sz w:val="22"/>
              </w:rPr>
            </w:pPr>
          </w:p>
        </w:tc>
      </w:tr>
      <w:tr w:rsidR="000B64CC" w14:paraId="1C0E2F24" w14:textId="77777777" w:rsidTr="00CD20E9">
        <w:trPr>
          <w:trHeight w:val="824"/>
        </w:trPr>
        <w:tc>
          <w:tcPr>
            <w:tcW w:w="1501" w:type="pct"/>
            <w:shd w:val="clear" w:color="auto" w:fill="auto"/>
          </w:tcPr>
          <w:p w14:paraId="54200AF9" w14:textId="77777777" w:rsidR="000B64CC" w:rsidRPr="00E612AC" w:rsidRDefault="000B64CC" w:rsidP="00CD20E9">
            <w:pPr>
              <w:tabs>
                <w:tab w:val="left" w:pos="720"/>
              </w:tabs>
              <w:snapToGrid w:val="0"/>
              <w:rPr>
                <w:b/>
                <w:sz w:val="22"/>
              </w:rPr>
            </w:pPr>
          </w:p>
        </w:tc>
        <w:tc>
          <w:tcPr>
            <w:tcW w:w="3499" w:type="pct"/>
            <w:shd w:val="clear" w:color="auto" w:fill="auto"/>
          </w:tcPr>
          <w:p w14:paraId="6C51E013" w14:textId="77777777" w:rsidR="000B64CC" w:rsidRPr="00E612AC" w:rsidRDefault="000B64CC" w:rsidP="00CD20E9">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83" w:name="_Toc207703161"/>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3"/>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4DA7B695"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5C42CA64"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CD20E9">
        <w:tc>
          <w:tcPr>
            <w:tcW w:w="959" w:type="dxa"/>
          </w:tcPr>
          <w:p w14:paraId="65C0CCDA" w14:textId="77777777" w:rsidR="000B64CC" w:rsidRPr="00E66F78" w:rsidRDefault="000B64CC" w:rsidP="00CD20E9">
            <w:pPr>
              <w:jc w:val="both"/>
              <w:rPr>
                <w:sz w:val="24"/>
                <w:szCs w:val="24"/>
              </w:rPr>
            </w:pPr>
            <w:r w:rsidRPr="00E66F78">
              <w:rPr>
                <w:sz w:val="24"/>
                <w:szCs w:val="24"/>
              </w:rPr>
              <w:t>Lp.</w:t>
            </w:r>
          </w:p>
        </w:tc>
        <w:tc>
          <w:tcPr>
            <w:tcW w:w="8251" w:type="dxa"/>
          </w:tcPr>
          <w:p w14:paraId="307FB0FF" w14:textId="77777777" w:rsidR="000B64CC" w:rsidRPr="00E66F78" w:rsidRDefault="000B64CC" w:rsidP="00CD20E9">
            <w:pPr>
              <w:jc w:val="both"/>
              <w:rPr>
                <w:sz w:val="24"/>
                <w:szCs w:val="24"/>
              </w:rPr>
            </w:pPr>
            <w:r w:rsidRPr="00E66F78">
              <w:rPr>
                <w:sz w:val="24"/>
                <w:szCs w:val="24"/>
              </w:rPr>
              <w:t>Nazwa podmiotu, adres</w:t>
            </w:r>
          </w:p>
          <w:p w14:paraId="2DB5EC65" w14:textId="77777777" w:rsidR="000B64CC" w:rsidRPr="00E66F78" w:rsidRDefault="000B64CC" w:rsidP="00CD20E9">
            <w:pPr>
              <w:jc w:val="both"/>
              <w:rPr>
                <w:sz w:val="24"/>
                <w:szCs w:val="24"/>
              </w:rPr>
            </w:pPr>
          </w:p>
        </w:tc>
      </w:tr>
      <w:tr w:rsidR="000B64CC" w:rsidRPr="00E66F78" w14:paraId="5911F306" w14:textId="77777777" w:rsidTr="00CD20E9">
        <w:tc>
          <w:tcPr>
            <w:tcW w:w="959" w:type="dxa"/>
          </w:tcPr>
          <w:p w14:paraId="636423F7" w14:textId="77777777" w:rsidR="000B64CC" w:rsidRPr="00E66F78" w:rsidRDefault="000B64CC" w:rsidP="00CD20E9">
            <w:pPr>
              <w:jc w:val="both"/>
              <w:rPr>
                <w:sz w:val="24"/>
                <w:szCs w:val="24"/>
              </w:rPr>
            </w:pPr>
          </w:p>
        </w:tc>
        <w:tc>
          <w:tcPr>
            <w:tcW w:w="8251" w:type="dxa"/>
          </w:tcPr>
          <w:p w14:paraId="13C497A5" w14:textId="77777777" w:rsidR="000B64CC" w:rsidRPr="00E66F78" w:rsidRDefault="000B64CC" w:rsidP="00CD20E9">
            <w:pPr>
              <w:jc w:val="both"/>
              <w:rPr>
                <w:sz w:val="24"/>
                <w:szCs w:val="24"/>
              </w:rPr>
            </w:pPr>
          </w:p>
          <w:p w14:paraId="77FA5168" w14:textId="77777777" w:rsidR="000B64CC" w:rsidRPr="00E66F78" w:rsidRDefault="000B64CC" w:rsidP="00CD20E9">
            <w:pPr>
              <w:jc w:val="both"/>
              <w:rPr>
                <w:sz w:val="24"/>
                <w:szCs w:val="24"/>
              </w:rPr>
            </w:pPr>
          </w:p>
        </w:tc>
      </w:tr>
      <w:tr w:rsidR="000B64CC" w:rsidRPr="00E66F78" w14:paraId="17819152" w14:textId="77777777" w:rsidTr="00CD20E9">
        <w:tc>
          <w:tcPr>
            <w:tcW w:w="959" w:type="dxa"/>
          </w:tcPr>
          <w:p w14:paraId="20A50AEB" w14:textId="77777777" w:rsidR="000B64CC" w:rsidRPr="00E66F78" w:rsidRDefault="000B64CC" w:rsidP="00CD20E9">
            <w:pPr>
              <w:jc w:val="both"/>
              <w:rPr>
                <w:sz w:val="24"/>
                <w:szCs w:val="24"/>
              </w:rPr>
            </w:pPr>
          </w:p>
          <w:p w14:paraId="76A095C3" w14:textId="77777777" w:rsidR="000B64CC" w:rsidRPr="00E66F78" w:rsidRDefault="000B64CC" w:rsidP="00CD20E9">
            <w:pPr>
              <w:jc w:val="both"/>
              <w:rPr>
                <w:sz w:val="24"/>
                <w:szCs w:val="24"/>
              </w:rPr>
            </w:pPr>
          </w:p>
        </w:tc>
        <w:tc>
          <w:tcPr>
            <w:tcW w:w="8251" w:type="dxa"/>
          </w:tcPr>
          <w:p w14:paraId="099E431E" w14:textId="77777777" w:rsidR="000B64CC" w:rsidRPr="00E66F78" w:rsidRDefault="000B64CC" w:rsidP="00CD20E9">
            <w:pPr>
              <w:jc w:val="both"/>
              <w:rPr>
                <w:sz w:val="24"/>
                <w:szCs w:val="24"/>
              </w:rPr>
            </w:pPr>
          </w:p>
        </w:tc>
      </w:tr>
      <w:tr w:rsidR="000B64CC" w:rsidRPr="00E66F78" w14:paraId="09F44357" w14:textId="77777777" w:rsidTr="00CD20E9">
        <w:tc>
          <w:tcPr>
            <w:tcW w:w="959" w:type="dxa"/>
          </w:tcPr>
          <w:p w14:paraId="60B0ABD6" w14:textId="77777777" w:rsidR="000B64CC" w:rsidRPr="00E66F78" w:rsidRDefault="000B64CC" w:rsidP="00CD20E9">
            <w:pPr>
              <w:jc w:val="both"/>
              <w:rPr>
                <w:sz w:val="24"/>
                <w:szCs w:val="24"/>
              </w:rPr>
            </w:pPr>
          </w:p>
          <w:p w14:paraId="74BD21A8" w14:textId="77777777" w:rsidR="000B64CC" w:rsidRPr="00E66F78" w:rsidRDefault="000B64CC" w:rsidP="00CD20E9">
            <w:pPr>
              <w:jc w:val="both"/>
              <w:rPr>
                <w:sz w:val="24"/>
                <w:szCs w:val="24"/>
              </w:rPr>
            </w:pPr>
          </w:p>
        </w:tc>
        <w:tc>
          <w:tcPr>
            <w:tcW w:w="8251" w:type="dxa"/>
          </w:tcPr>
          <w:p w14:paraId="16C11FF9" w14:textId="77777777" w:rsidR="000B64CC" w:rsidRPr="00E66F78" w:rsidRDefault="000B64CC" w:rsidP="00CD20E9">
            <w:pPr>
              <w:jc w:val="both"/>
              <w:rPr>
                <w:sz w:val="24"/>
                <w:szCs w:val="24"/>
              </w:rPr>
            </w:pPr>
          </w:p>
        </w:tc>
      </w:tr>
      <w:tr w:rsidR="000B64CC" w:rsidRPr="00E66F78" w14:paraId="0886DEFB" w14:textId="77777777" w:rsidTr="00CD20E9">
        <w:tc>
          <w:tcPr>
            <w:tcW w:w="959" w:type="dxa"/>
          </w:tcPr>
          <w:p w14:paraId="7AC816B3" w14:textId="77777777" w:rsidR="000B64CC" w:rsidRPr="00E66F78" w:rsidRDefault="000B64CC" w:rsidP="00CD20E9">
            <w:pPr>
              <w:jc w:val="both"/>
              <w:rPr>
                <w:sz w:val="24"/>
                <w:szCs w:val="24"/>
              </w:rPr>
            </w:pPr>
          </w:p>
          <w:p w14:paraId="691BD6C6" w14:textId="77777777" w:rsidR="000B64CC" w:rsidRPr="00E66F78" w:rsidRDefault="000B64CC" w:rsidP="00CD20E9">
            <w:pPr>
              <w:jc w:val="both"/>
              <w:rPr>
                <w:sz w:val="24"/>
                <w:szCs w:val="24"/>
              </w:rPr>
            </w:pPr>
          </w:p>
        </w:tc>
        <w:tc>
          <w:tcPr>
            <w:tcW w:w="8251" w:type="dxa"/>
          </w:tcPr>
          <w:p w14:paraId="6C0B4C9C" w14:textId="77777777" w:rsidR="000B64CC" w:rsidRPr="00E66F78" w:rsidRDefault="000B64CC" w:rsidP="00CD20E9">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84" w:name="_Toc207703162"/>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4"/>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5"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5"/>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6" w:name="_Toc207703163"/>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6"/>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097198C6" w:rsidR="000140AD" w:rsidRPr="0080151F" w:rsidRDefault="000140AD" w:rsidP="00464FF8">
      <w:pPr>
        <w:widowControl w:val="0"/>
        <w:numPr>
          <w:ilvl w:val="7"/>
          <w:numId w:val="71"/>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w:t>
      </w:r>
      <w:r w:rsidRPr="0080151F">
        <w:rPr>
          <w:sz w:val="22"/>
          <w:szCs w:val="22"/>
        </w:rPr>
        <w:t>zwan</w:t>
      </w:r>
      <w:r>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38D7F97" w14:textId="65FE9468" w:rsidR="000140AD" w:rsidRPr="00B90A07" w:rsidRDefault="000140AD" w:rsidP="00464FF8">
      <w:pPr>
        <w:widowControl w:val="0"/>
        <w:numPr>
          <w:ilvl w:val="7"/>
          <w:numId w:val="7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2418A9E8" w:rsidR="000140AD" w:rsidRPr="0080151F" w:rsidRDefault="000140AD" w:rsidP="00464FF8">
      <w:pPr>
        <w:widowControl w:val="0"/>
        <w:numPr>
          <w:ilvl w:val="7"/>
          <w:numId w:val="71"/>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 xml:space="preserve">o rachunkowości jest podmiot wymieniony w wykazach określonych w rozporządzeniu 765/2006 i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590EB4DB" w14:textId="77777777" w:rsidR="000140AD" w:rsidRPr="0080151F" w:rsidRDefault="000140AD" w:rsidP="00464FF8">
      <w:pPr>
        <w:pStyle w:val="Akapitzlist"/>
        <w:widowControl w:val="0"/>
        <w:numPr>
          <w:ilvl w:val="7"/>
          <w:numId w:val="7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464FF8">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rsidP="00464FF8">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464FF8">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464FF8">
      <w:pPr>
        <w:pStyle w:val="Akapitzlist"/>
        <w:widowControl w:val="0"/>
        <w:numPr>
          <w:ilvl w:val="0"/>
          <w:numId w:val="7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464FF8">
      <w:pPr>
        <w:pStyle w:val="Akapitzlist"/>
        <w:widowControl w:val="0"/>
        <w:numPr>
          <w:ilvl w:val="7"/>
          <w:numId w:val="7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7" w:name="_Toc156804166"/>
      <w:bookmarkStart w:id="88" w:name="_Toc207703164"/>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7"/>
      <w:bookmarkEnd w:id="88"/>
    </w:p>
    <w:p w14:paraId="54050F41" w14:textId="579B9EE8" w:rsidR="000140AD" w:rsidRDefault="000140AD" w:rsidP="000B64CC">
      <w:pPr>
        <w:spacing w:after="160" w:line="259" w:lineRule="auto"/>
        <w:rPr>
          <w:sz w:val="22"/>
          <w:szCs w:val="22"/>
        </w:rPr>
      </w:pPr>
      <w:bookmarkStart w:id="89"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464FF8">
      <w:pPr>
        <w:numPr>
          <w:ilvl w:val="0"/>
          <w:numId w:val="7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464FF8">
      <w:pPr>
        <w:numPr>
          <w:ilvl w:val="1"/>
          <w:numId w:val="73"/>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464FF8">
      <w:pPr>
        <w:numPr>
          <w:ilvl w:val="1"/>
          <w:numId w:val="73"/>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464FF8">
      <w:pPr>
        <w:numPr>
          <w:ilvl w:val="1"/>
          <w:numId w:val="73"/>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464FF8">
      <w:pPr>
        <w:numPr>
          <w:ilvl w:val="0"/>
          <w:numId w:val="73"/>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464FF8">
      <w:pPr>
        <w:numPr>
          <w:ilvl w:val="0"/>
          <w:numId w:val="73"/>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90" w:name="_Toc156804167"/>
      <w:bookmarkStart w:id="91" w:name="_Toc207703165"/>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92" w:name="_Hlk156546976"/>
      <w:r>
        <w:rPr>
          <w:b/>
          <w:bCs/>
          <w:sz w:val="24"/>
          <w:szCs w:val="28"/>
        </w:rPr>
        <w:t>Oświadczenie o powstaniu obowiązku podatkowego</w:t>
      </w:r>
      <w:bookmarkEnd w:id="90"/>
      <w:bookmarkEnd w:id="91"/>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89"/>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CD20E9">
        <w:tc>
          <w:tcPr>
            <w:tcW w:w="3594" w:type="dxa"/>
            <w:vAlign w:val="center"/>
          </w:tcPr>
          <w:p w14:paraId="58A3749E" w14:textId="77777777" w:rsidR="000140AD" w:rsidRPr="00C1155B" w:rsidRDefault="000140AD" w:rsidP="00CD20E9">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CD20E9">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CD20E9">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CD20E9">
        <w:tc>
          <w:tcPr>
            <w:tcW w:w="3594" w:type="dxa"/>
          </w:tcPr>
          <w:p w14:paraId="639E1359" w14:textId="77777777" w:rsidR="000140AD" w:rsidRPr="00C1155B" w:rsidRDefault="000140AD" w:rsidP="00CD20E9">
            <w:pPr>
              <w:tabs>
                <w:tab w:val="left" w:pos="851"/>
              </w:tabs>
              <w:rPr>
                <w:sz w:val="22"/>
                <w:szCs w:val="22"/>
              </w:rPr>
            </w:pPr>
          </w:p>
          <w:p w14:paraId="4259299B" w14:textId="77777777" w:rsidR="000140AD" w:rsidRPr="00C1155B" w:rsidRDefault="000140AD" w:rsidP="00CD20E9">
            <w:pPr>
              <w:tabs>
                <w:tab w:val="left" w:pos="851"/>
              </w:tabs>
              <w:rPr>
                <w:sz w:val="22"/>
                <w:szCs w:val="22"/>
              </w:rPr>
            </w:pPr>
          </w:p>
        </w:tc>
        <w:tc>
          <w:tcPr>
            <w:tcW w:w="2255" w:type="dxa"/>
          </w:tcPr>
          <w:p w14:paraId="719DE4D7" w14:textId="77777777" w:rsidR="000140AD" w:rsidRPr="00C1155B" w:rsidRDefault="000140AD" w:rsidP="00CD20E9">
            <w:pPr>
              <w:tabs>
                <w:tab w:val="left" w:pos="851"/>
              </w:tabs>
              <w:rPr>
                <w:sz w:val="22"/>
                <w:szCs w:val="22"/>
              </w:rPr>
            </w:pPr>
          </w:p>
        </w:tc>
        <w:tc>
          <w:tcPr>
            <w:tcW w:w="2792" w:type="dxa"/>
          </w:tcPr>
          <w:p w14:paraId="5160FB86" w14:textId="77777777" w:rsidR="000140AD" w:rsidRPr="00C1155B" w:rsidRDefault="000140AD" w:rsidP="00CD20E9">
            <w:pPr>
              <w:tabs>
                <w:tab w:val="left" w:pos="851"/>
              </w:tabs>
              <w:rPr>
                <w:sz w:val="22"/>
                <w:szCs w:val="22"/>
              </w:rPr>
            </w:pPr>
          </w:p>
        </w:tc>
      </w:tr>
      <w:tr w:rsidR="000140AD" w:rsidRPr="00C1155B" w14:paraId="67968C57" w14:textId="77777777" w:rsidTr="00CD20E9">
        <w:tc>
          <w:tcPr>
            <w:tcW w:w="3594" w:type="dxa"/>
          </w:tcPr>
          <w:p w14:paraId="1D74C244" w14:textId="77777777" w:rsidR="000140AD" w:rsidRPr="00C1155B" w:rsidRDefault="000140AD" w:rsidP="00CD20E9">
            <w:pPr>
              <w:tabs>
                <w:tab w:val="left" w:pos="851"/>
              </w:tabs>
              <w:rPr>
                <w:sz w:val="22"/>
                <w:szCs w:val="22"/>
              </w:rPr>
            </w:pPr>
          </w:p>
          <w:p w14:paraId="234D6D9E" w14:textId="77777777" w:rsidR="000140AD" w:rsidRPr="00C1155B" w:rsidRDefault="000140AD" w:rsidP="00CD20E9">
            <w:pPr>
              <w:tabs>
                <w:tab w:val="left" w:pos="851"/>
              </w:tabs>
              <w:rPr>
                <w:sz w:val="22"/>
                <w:szCs w:val="22"/>
              </w:rPr>
            </w:pPr>
          </w:p>
        </w:tc>
        <w:tc>
          <w:tcPr>
            <w:tcW w:w="2255" w:type="dxa"/>
          </w:tcPr>
          <w:p w14:paraId="6C7301BD" w14:textId="77777777" w:rsidR="000140AD" w:rsidRPr="00C1155B" w:rsidRDefault="000140AD" w:rsidP="00CD20E9">
            <w:pPr>
              <w:tabs>
                <w:tab w:val="left" w:pos="851"/>
              </w:tabs>
              <w:rPr>
                <w:sz w:val="22"/>
                <w:szCs w:val="22"/>
              </w:rPr>
            </w:pPr>
          </w:p>
        </w:tc>
        <w:tc>
          <w:tcPr>
            <w:tcW w:w="2792" w:type="dxa"/>
          </w:tcPr>
          <w:p w14:paraId="1316AA78" w14:textId="77777777" w:rsidR="000140AD" w:rsidRPr="00C1155B" w:rsidRDefault="000140AD" w:rsidP="00CD20E9">
            <w:pPr>
              <w:tabs>
                <w:tab w:val="left" w:pos="851"/>
              </w:tabs>
              <w:rPr>
                <w:sz w:val="22"/>
                <w:szCs w:val="22"/>
              </w:rPr>
            </w:pPr>
          </w:p>
        </w:tc>
      </w:tr>
      <w:tr w:rsidR="000140AD" w:rsidRPr="00C1155B" w14:paraId="1C4EFC9E" w14:textId="77777777" w:rsidTr="00CD20E9">
        <w:tc>
          <w:tcPr>
            <w:tcW w:w="3594" w:type="dxa"/>
          </w:tcPr>
          <w:p w14:paraId="1592E224" w14:textId="77777777" w:rsidR="000140AD" w:rsidRPr="00C1155B" w:rsidRDefault="000140AD" w:rsidP="00CD20E9">
            <w:pPr>
              <w:tabs>
                <w:tab w:val="left" w:pos="851"/>
              </w:tabs>
              <w:rPr>
                <w:sz w:val="22"/>
                <w:szCs w:val="22"/>
              </w:rPr>
            </w:pPr>
          </w:p>
          <w:p w14:paraId="3EFA2E35" w14:textId="77777777" w:rsidR="000140AD" w:rsidRPr="00C1155B" w:rsidRDefault="000140AD" w:rsidP="00CD20E9">
            <w:pPr>
              <w:tabs>
                <w:tab w:val="left" w:pos="851"/>
              </w:tabs>
              <w:rPr>
                <w:sz w:val="22"/>
                <w:szCs w:val="22"/>
              </w:rPr>
            </w:pPr>
          </w:p>
        </w:tc>
        <w:tc>
          <w:tcPr>
            <w:tcW w:w="2255" w:type="dxa"/>
          </w:tcPr>
          <w:p w14:paraId="1ECB8AC3" w14:textId="77777777" w:rsidR="000140AD" w:rsidRPr="00C1155B" w:rsidRDefault="000140AD" w:rsidP="00CD20E9">
            <w:pPr>
              <w:tabs>
                <w:tab w:val="left" w:pos="851"/>
              </w:tabs>
              <w:rPr>
                <w:sz w:val="22"/>
                <w:szCs w:val="22"/>
              </w:rPr>
            </w:pPr>
          </w:p>
        </w:tc>
        <w:tc>
          <w:tcPr>
            <w:tcW w:w="2792" w:type="dxa"/>
          </w:tcPr>
          <w:p w14:paraId="019716B6" w14:textId="77777777" w:rsidR="000140AD" w:rsidRPr="00C1155B" w:rsidRDefault="000140AD" w:rsidP="00CD20E9">
            <w:pPr>
              <w:tabs>
                <w:tab w:val="left" w:pos="851"/>
              </w:tabs>
              <w:rPr>
                <w:sz w:val="22"/>
                <w:szCs w:val="22"/>
              </w:rPr>
            </w:pPr>
          </w:p>
        </w:tc>
      </w:tr>
      <w:tr w:rsidR="000140AD" w:rsidRPr="00C1155B" w14:paraId="1EA4B663" w14:textId="77777777" w:rsidTr="00CD20E9">
        <w:tc>
          <w:tcPr>
            <w:tcW w:w="3594" w:type="dxa"/>
          </w:tcPr>
          <w:p w14:paraId="1D3DEB3B" w14:textId="77777777" w:rsidR="000140AD" w:rsidRPr="00C1155B" w:rsidRDefault="000140AD" w:rsidP="00CD20E9">
            <w:pPr>
              <w:tabs>
                <w:tab w:val="left" w:pos="851"/>
              </w:tabs>
              <w:rPr>
                <w:sz w:val="22"/>
                <w:szCs w:val="22"/>
              </w:rPr>
            </w:pPr>
          </w:p>
          <w:p w14:paraId="6B75ED64" w14:textId="77777777" w:rsidR="000140AD" w:rsidRPr="00C1155B" w:rsidRDefault="000140AD" w:rsidP="00CD20E9">
            <w:pPr>
              <w:tabs>
                <w:tab w:val="left" w:pos="851"/>
              </w:tabs>
              <w:rPr>
                <w:sz w:val="22"/>
                <w:szCs w:val="22"/>
              </w:rPr>
            </w:pPr>
          </w:p>
        </w:tc>
        <w:tc>
          <w:tcPr>
            <w:tcW w:w="2255" w:type="dxa"/>
          </w:tcPr>
          <w:p w14:paraId="26210B4E" w14:textId="77777777" w:rsidR="000140AD" w:rsidRPr="00C1155B" w:rsidRDefault="000140AD" w:rsidP="00CD20E9">
            <w:pPr>
              <w:tabs>
                <w:tab w:val="left" w:pos="851"/>
              </w:tabs>
              <w:rPr>
                <w:sz w:val="22"/>
                <w:szCs w:val="22"/>
              </w:rPr>
            </w:pPr>
          </w:p>
        </w:tc>
        <w:tc>
          <w:tcPr>
            <w:tcW w:w="2792" w:type="dxa"/>
          </w:tcPr>
          <w:p w14:paraId="5CBB75D8" w14:textId="77777777" w:rsidR="000140AD" w:rsidRPr="00C1155B" w:rsidRDefault="000140AD" w:rsidP="00CD20E9">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93"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93"/>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92"/>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74AA9A8E" w14:textId="64D045AF" w:rsidR="000140AD" w:rsidRPr="001619F6" w:rsidRDefault="000140AD" w:rsidP="000140AD">
      <w:pPr>
        <w:keepNext/>
        <w:tabs>
          <w:tab w:val="left" w:pos="720"/>
        </w:tabs>
        <w:snapToGrid w:val="0"/>
        <w:jc w:val="right"/>
        <w:outlineLvl w:val="1"/>
        <w:rPr>
          <w:b/>
          <w:bCs/>
          <w:sz w:val="24"/>
          <w:szCs w:val="28"/>
        </w:rPr>
      </w:pPr>
      <w:bookmarkStart w:id="94" w:name="_Toc156804168"/>
      <w:bookmarkStart w:id="95" w:name="_Toc207703166"/>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4"/>
      <w:bookmarkEnd w:id="95"/>
    </w:p>
    <w:p w14:paraId="4FF83CB6" w14:textId="77777777" w:rsidR="000140AD" w:rsidRPr="00FB5CFB" w:rsidRDefault="000140AD" w:rsidP="000140AD">
      <w:pPr>
        <w:tabs>
          <w:tab w:val="left" w:pos="426"/>
        </w:tabs>
        <w:spacing w:before="120"/>
        <w:jc w:val="both"/>
        <w:rPr>
          <w:b/>
          <w:sz w:val="22"/>
          <w:szCs w:val="22"/>
        </w:rPr>
      </w:pPr>
    </w:p>
    <w:p w14:paraId="3ED9EFF4" w14:textId="64AAA9CF"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96"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96"/>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3C9ADDDF" w14:textId="77777777" w:rsidR="000140AD" w:rsidRDefault="000140AD" w:rsidP="003A5BB4">
      <w:pPr>
        <w:rPr>
          <w:b/>
          <w:sz w:val="22"/>
          <w:szCs w:val="22"/>
        </w:rPr>
      </w:pPr>
    </w:p>
    <w:p w14:paraId="243DD7B7" w14:textId="72590CBC" w:rsidR="006A3213" w:rsidRPr="001A54F6" w:rsidRDefault="00331979" w:rsidP="00D879BC">
      <w:pPr>
        <w:pStyle w:val="Nagwek1"/>
        <w:numPr>
          <w:ilvl w:val="0"/>
          <w:numId w:val="0"/>
        </w:numPr>
        <w:ind w:left="432"/>
        <w:jc w:val="right"/>
      </w:pPr>
      <w:bookmarkStart w:id="97" w:name="_Toc207703167"/>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7"/>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rsidP="00464FF8">
      <w:pPr>
        <w:pStyle w:val="Zwykytekst"/>
        <w:numPr>
          <w:ilvl w:val="0"/>
          <w:numId w:val="5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rsidP="00464FF8">
      <w:pPr>
        <w:pStyle w:val="Zwykytekst"/>
        <w:numPr>
          <w:ilvl w:val="0"/>
          <w:numId w:val="5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0332539E"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C02634">
        <w:rPr>
          <w:sz w:val="22"/>
          <w:szCs w:val="22"/>
        </w:rPr>
        <w:t xml:space="preserve">Oddział </w:t>
      </w:r>
      <w:r w:rsidR="00C02634" w:rsidRPr="00C02634">
        <w:rPr>
          <w:sz w:val="22"/>
          <w:szCs w:val="22"/>
        </w:rPr>
        <w:t>KWK ROW</w:t>
      </w:r>
      <w:r w:rsidRPr="00C02634">
        <w:rPr>
          <w:sz w:val="22"/>
          <w:szCs w:val="22"/>
        </w:rPr>
        <w:t xml:space="preserve">, adres: </w:t>
      </w:r>
      <w:r w:rsidR="00C02634" w:rsidRPr="00C02634">
        <w:rPr>
          <w:sz w:val="22"/>
          <w:szCs w:val="22"/>
        </w:rPr>
        <w:t>44-253 Rybnik,</w:t>
      </w:r>
      <w:r w:rsidRPr="00C02634">
        <w:rPr>
          <w:sz w:val="22"/>
          <w:szCs w:val="22"/>
        </w:rPr>
        <w:t xml:space="preserve"> ul. </w:t>
      </w:r>
      <w:r w:rsidR="00C02634" w:rsidRPr="00C02634">
        <w:rPr>
          <w:sz w:val="22"/>
          <w:szCs w:val="22"/>
        </w:rPr>
        <w:t>Jastrzębska 10</w:t>
      </w:r>
      <w:r w:rsidRPr="00C02634">
        <w:rPr>
          <w:sz w:val="22"/>
          <w:szCs w:val="22"/>
        </w:rPr>
        <w:t xml:space="preserve">, zarejestrowaną przez Sąd Rejonowy Katowice-Wschód w Katowicach Wydział </w:t>
      </w:r>
      <w:r w:rsidR="00E83F8F" w:rsidRPr="00C02634">
        <w:rPr>
          <w:sz w:val="22"/>
          <w:szCs w:val="22"/>
        </w:rPr>
        <w:t xml:space="preserve">VIII </w:t>
      </w:r>
      <w:r w:rsidRPr="00C02634">
        <w:rPr>
          <w:sz w:val="22"/>
          <w:szCs w:val="22"/>
        </w:rPr>
        <w:t xml:space="preserve">Gospodarczy pod numerem </w:t>
      </w:r>
      <w:r w:rsidRPr="00F746F7">
        <w:rPr>
          <w:sz w:val="22"/>
          <w:szCs w:val="22"/>
        </w:rPr>
        <w:t>KRS 0000709363, wysokość kapitału zakładowego całkowicie wpłaconego: 3 916 71</w:t>
      </w:r>
      <w:r w:rsidR="00636CA3">
        <w:rPr>
          <w:sz w:val="22"/>
          <w:szCs w:val="22"/>
        </w:rPr>
        <w:t>9</w:t>
      </w:r>
      <w:r w:rsidRPr="00F746F7">
        <w:rPr>
          <w:sz w:val="22"/>
          <w:szCs w:val="22"/>
        </w:rPr>
        <w:t xml:space="preserve"> </w:t>
      </w:r>
      <w:r w:rsidR="00636CA3">
        <w:rPr>
          <w:sz w:val="22"/>
          <w:szCs w:val="22"/>
        </w:rPr>
        <w:t>000</w:t>
      </w:r>
      <w:r w:rsidRPr="00F746F7">
        <w:rPr>
          <w:sz w:val="22"/>
          <w:szCs w:val="22"/>
        </w:rPr>
        <w:t xml:space="preserve">,00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CD20E9">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CD20E9">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CD20E9">
            <w:pPr>
              <w:widowControl w:val="0"/>
              <w:jc w:val="center"/>
              <w:rPr>
                <w:sz w:val="18"/>
                <w:szCs w:val="18"/>
              </w:rPr>
            </w:pPr>
          </w:p>
          <w:p w14:paraId="0E7ED632" w14:textId="77777777" w:rsidR="006A19A3" w:rsidRPr="006A19A3" w:rsidRDefault="006A19A3" w:rsidP="00CD20E9">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CD20E9">
        <w:trPr>
          <w:trHeight w:val="564"/>
        </w:trPr>
        <w:tc>
          <w:tcPr>
            <w:tcW w:w="1250" w:type="pct"/>
            <w:shd w:val="clear" w:color="auto" w:fill="F2F2F2" w:themeFill="background1" w:themeFillShade="F2"/>
            <w:vAlign w:val="center"/>
          </w:tcPr>
          <w:p w14:paraId="35631AB9" w14:textId="77777777" w:rsidR="006A19A3" w:rsidRPr="006A19A3" w:rsidRDefault="006A19A3" w:rsidP="00CD20E9">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CD20E9">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CD20E9">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CD20E9">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CD20E9">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CD20E9">
        <w:trPr>
          <w:trHeight w:val="564"/>
        </w:trPr>
        <w:tc>
          <w:tcPr>
            <w:tcW w:w="1250" w:type="pct"/>
            <w:vAlign w:val="center"/>
          </w:tcPr>
          <w:p w14:paraId="3535B64E" w14:textId="77777777" w:rsidR="006A19A3" w:rsidRDefault="006A19A3" w:rsidP="00CD20E9">
            <w:pPr>
              <w:widowControl w:val="0"/>
              <w:jc w:val="center"/>
              <w:rPr>
                <w:sz w:val="18"/>
                <w:szCs w:val="18"/>
              </w:rPr>
            </w:pPr>
          </w:p>
          <w:p w14:paraId="689FA986" w14:textId="77777777" w:rsidR="006A19A3" w:rsidRDefault="006A19A3" w:rsidP="00CD20E9">
            <w:pPr>
              <w:widowControl w:val="0"/>
              <w:jc w:val="center"/>
              <w:rPr>
                <w:sz w:val="18"/>
                <w:szCs w:val="18"/>
              </w:rPr>
            </w:pPr>
          </w:p>
          <w:p w14:paraId="4A5D7B38" w14:textId="77777777" w:rsidR="00D55290" w:rsidRDefault="00D55290" w:rsidP="00CD20E9">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CD20E9">
            <w:pPr>
              <w:ind w:left="22"/>
              <w:jc w:val="center"/>
              <w:rPr>
                <w:sz w:val="18"/>
                <w:szCs w:val="18"/>
              </w:rPr>
            </w:pPr>
          </w:p>
        </w:tc>
        <w:tc>
          <w:tcPr>
            <w:tcW w:w="1250" w:type="pct"/>
            <w:vAlign w:val="center"/>
          </w:tcPr>
          <w:p w14:paraId="4B7826B9" w14:textId="77777777" w:rsidR="006A19A3" w:rsidRDefault="006A19A3" w:rsidP="00CD20E9">
            <w:pPr>
              <w:widowControl w:val="0"/>
              <w:jc w:val="center"/>
              <w:rPr>
                <w:sz w:val="18"/>
                <w:szCs w:val="18"/>
              </w:rPr>
            </w:pPr>
          </w:p>
          <w:p w14:paraId="5B725B33" w14:textId="77777777" w:rsidR="006A19A3" w:rsidRDefault="006A19A3" w:rsidP="00CD20E9">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CD20E9">
            <w:pPr>
              <w:widowControl w:val="0"/>
              <w:ind w:left="34" w:hanging="34"/>
              <w:jc w:val="center"/>
              <w:rPr>
                <w:sz w:val="18"/>
                <w:szCs w:val="18"/>
              </w:rPr>
            </w:pPr>
          </w:p>
        </w:tc>
        <w:tc>
          <w:tcPr>
            <w:tcW w:w="1250" w:type="pct"/>
            <w:vAlign w:val="center"/>
          </w:tcPr>
          <w:p w14:paraId="78843A69" w14:textId="77777777" w:rsidR="006A19A3" w:rsidRPr="00B71C92" w:rsidRDefault="006A19A3" w:rsidP="00CD20E9">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CD20E9">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CD20E9">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rsidP="00464FF8">
      <w:pPr>
        <w:numPr>
          <w:ilvl w:val="1"/>
          <w:numId w:val="55"/>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rsidP="00464FF8">
      <w:pPr>
        <w:numPr>
          <w:ilvl w:val="1"/>
          <w:numId w:val="55"/>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1AC9B95A" w14:textId="77777777" w:rsidTr="00CD20E9">
        <w:trPr>
          <w:trHeight w:val="20"/>
          <w:tblHeader/>
        </w:trPr>
        <w:tc>
          <w:tcPr>
            <w:tcW w:w="5000" w:type="pct"/>
            <w:shd w:val="clear" w:color="auto" w:fill="auto"/>
            <w:vAlign w:val="center"/>
          </w:tcPr>
          <w:p w14:paraId="6CBDE1D8" w14:textId="77777777" w:rsidR="00B964BE" w:rsidRDefault="00B964BE" w:rsidP="00CD20E9">
            <w:pPr>
              <w:widowControl w:val="0"/>
              <w:tabs>
                <w:tab w:val="left" w:pos="284"/>
                <w:tab w:val="left" w:pos="851"/>
              </w:tabs>
              <w:ind w:left="284" w:hanging="284"/>
              <w:jc w:val="center"/>
            </w:pPr>
            <w:bookmarkStart w:id="98" w:name="_Hlk162291199"/>
          </w:p>
          <w:p w14:paraId="4B8DFF3C" w14:textId="77777777" w:rsidR="00B964BE" w:rsidRPr="00E022BD" w:rsidRDefault="00B964BE" w:rsidP="00CD20E9">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CD20E9">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CD20E9">
        <w:trPr>
          <w:trHeight w:val="20"/>
          <w:tblHeader/>
        </w:trPr>
        <w:tc>
          <w:tcPr>
            <w:tcW w:w="5000" w:type="pct"/>
            <w:shd w:val="clear" w:color="auto" w:fill="F2F2F2" w:themeFill="background1" w:themeFillShade="F2"/>
            <w:vAlign w:val="center"/>
          </w:tcPr>
          <w:p w14:paraId="47D875F4" w14:textId="77777777" w:rsidR="00B964BE" w:rsidRPr="00F9365E" w:rsidRDefault="00B964BE" w:rsidP="00CD20E9">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CD20E9">
        <w:trPr>
          <w:trHeight w:val="1020"/>
        </w:trPr>
        <w:tc>
          <w:tcPr>
            <w:tcW w:w="5000" w:type="pct"/>
            <w:vAlign w:val="center"/>
          </w:tcPr>
          <w:p w14:paraId="56DE1FEE" w14:textId="77777777" w:rsidR="00B964BE" w:rsidRPr="00F9365E" w:rsidRDefault="00B964BE" w:rsidP="00CD20E9">
            <w:pPr>
              <w:widowControl w:val="0"/>
              <w:jc w:val="center"/>
              <w:rPr>
                <w:color w:val="00B050"/>
                <w:sz w:val="18"/>
                <w:szCs w:val="18"/>
              </w:rPr>
            </w:pPr>
          </w:p>
          <w:p w14:paraId="227BC2E2" w14:textId="77777777" w:rsidR="00B964BE" w:rsidRPr="00F9365E" w:rsidRDefault="00B964BE" w:rsidP="00CD20E9">
            <w:pPr>
              <w:widowControl w:val="0"/>
              <w:jc w:val="center"/>
              <w:rPr>
                <w:color w:val="00B050"/>
                <w:sz w:val="18"/>
                <w:szCs w:val="18"/>
              </w:rPr>
            </w:pPr>
          </w:p>
          <w:p w14:paraId="00F00E47" w14:textId="77777777" w:rsidR="00B964BE" w:rsidRPr="00F9365E" w:rsidRDefault="00B964BE" w:rsidP="00CD20E9">
            <w:pPr>
              <w:widowControl w:val="0"/>
              <w:jc w:val="center"/>
              <w:rPr>
                <w:color w:val="00B050"/>
                <w:sz w:val="18"/>
                <w:szCs w:val="18"/>
              </w:rPr>
            </w:pPr>
          </w:p>
          <w:p w14:paraId="146079C9" w14:textId="77777777" w:rsidR="00B964BE" w:rsidRPr="00F9365E" w:rsidRDefault="00B964BE" w:rsidP="00CD20E9">
            <w:pPr>
              <w:widowControl w:val="0"/>
              <w:jc w:val="center"/>
              <w:rPr>
                <w:color w:val="00B050"/>
                <w:sz w:val="18"/>
                <w:szCs w:val="18"/>
              </w:rPr>
            </w:pPr>
          </w:p>
          <w:p w14:paraId="542CCC24" w14:textId="77777777" w:rsidR="00B964BE" w:rsidRPr="00F9365E" w:rsidRDefault="00B964BE" w:rsidP="00CD20E9">
            <w:pPr>
              <w:widowControl w:val="0"/>
              <w:jc w:val="center"/>
              <w:rPr>
                <w:color w:val="00B050"/>
                <w:sz w:val="18"/>
                <w:szCs w:val="18"/>
              </w:rPr>
            </w:pPr>
          </w:p>
          <w:p w14:paraId="55A0684A" w14:textId="77777777" w:rsidR="00B964BE" w:rsidRPr="00F9365E" w:rsidRDefault="00B964BE" w:rsidP="00CD20E9">
            <w:pPr>
              <w:widowControl w:val="0"/>
              <w:tabs>
                <w:tab w:val="left" w:pos="284"/>
                <w:tab w:val="left" w:pos="851"/>
              </w:tabs>
              <w:ind w:left="284" w:hanging="284"/>
              <w:jc w:val="center"/>
              <w:rPr>
                <w:b/>
                <w:bCs/>
                <w:color w:val="00B050"/>
                <w:lang w:val="en-US"/>
              </w:rPr>
            </w:pPr>
          </w:p>
        </w:tc>
      </w:tr>
      <w:bookmarkEnd w:id="98"/>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9" w:name="_Toc207703168"/>
      <w:r w:rsidRPr="00DF5E32">
        <w:t>§1</w:t>
      </w:r>
      <w:r w:rsidR="00B9743D">
        <w:rPr>
          <w:lang w:val="pl-PL"/>
        </w:rPr>
        <w:t xml:space="preserve"> </w:t>
      </w:r>
      <w:r w:rsidRPr="00DF5E32">
        <w:t>PODSTAWA ZAWARCIA UMOWY</w:t>
      </w:r>
      <w:bookmarkEnd w:id="99"/>
    </w:p>
    <w:p w14:paraId="4EBFD695" w14:textId="7A47F474" w:rsidR="003A5BB4" w:rsidRPr="00C02634" w:rsidRDefault="003A5BB4" w:rsidP="00464FF8">
      <w:pPr>
        <w:pStyle w:val="Akapitzlist"/>
        <w:numPr>
          <w:ilvl w:val="0"/>
          <w:numId w:val="56"/>
        </w:numPr>
        <w:spacing w:line="259" w:lineRule="auto"/>
        <w:ind w:hanging="357"/>
        <w:jc w:val="both"/>
        <w:rPr>
          <w:sz w:val="22"/>
          <w:szCs w:val="22"/>
        </w:rPr>
      </w:pPr>
      <w:r w:rsidRPr="00C02634">
        <w:rPr>
          <w:sz w:val="22"/>
          <w:szCs w:val="22"/>
        </w:rPr>
        <w:t xml:space="preserve">Umowa została zawarta w wyniku przeprowadzenia postępowania o udzielenie zamówienia nieobjętego ustawą Prawo zamówień publicznych pn. </w:t>
      </w:r>
      <w:r w:rsidR="00C02634" w:rsidRPr="00C02634">
        <w:rPr>
          <w:sz w:val="22"/>
          <w:szCs w:val="22"/>
        </w:rPr>
        <w:t>„Remont ograniczeń bocznych przenośnika taśmowego nr 7.801 pod prasami filtracyjnymi PF ROW-570 nr 7.301 i 7.302 w ZPM PGG S.A. Oddział KWK ROW Ruch Marcel”</w:t>
      </w:r>
      <w:r w:rsidR="00C02634">
        <w:rPr>
          <w:sz w:val="22"/>
          <w:szCs w:val="22"/>
        </w:rPr>
        <w:t xml:space="preserve"> </w:t>
      </w:r>
      <w:r w:rsidRPr="00C02634">
        <w:rPr>
          <w:sz w:val="22"/>
          <w:szCs w:val="22"/>
        </w:rPr>
        <w:t xml:space="preserve">(nr sprawy </w:t>
      </w:r>
      <w:r w:rsidR="00C02634">
        <w:rPr>
          <w:sz w:val="22"/>
          <w:szCs w:val="22"/>
        </w:rPr>
        <w:t xml:space="preserve"> 492501295</w:t>
      </w:r>
      <w:r w:rsidRPr="00C02634">
        <w:rPr>
          <w:sz w:val="22"/>
          <w:szCs w:val="22"/>
        </w:rPr>
        <w:t>)</w:t>
      </w:r>
    </w:p>
    <w:p w14:paraId="703E893D" w14:textId="77777777" w:rsidR="003A5BB4" w:rsidRPr="005E2B76" w:rsidRDefault="003A5BB4" w:rsidP="00464FF8">
      <w:pPr>
        <w:numPr>
          <w:ilvl w:val="0"/>
          <w:numId w:val="5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100" w:name="_Toc207703169"/>
      <w:r w:rsidRPr="00EF2AE3">
        <w:t>§2</w:t>
      </w:r>
      <w:r w:rsidR="00B9743D" w:rsidRPr="00EF2AE3">
        <w:rPr>
          <w:lang w:val="pl-PL"/>
        </w:rPr>
        <w:t xml:space="preserve"> </w:t>
      </w:r>
      <w:r w:rsidRPr="00EF2AE3">
        <w:t>PRZEDMIOT UMOWY</w:t>
      </w:r>
      <w:bookmarkEnd w:id="100"/>
    </w:p>
    <w:p w14:paraId="5C220745" w14:textId="77777777" w:rsidR="007B2ABE" w:rsidRDefault="00E66FA0" w:rsidP="0055178E">
      <w:pPr>
        <w:pStyle w:val="Akapitzlist"/>
        <w:numPr>
          <w:ilvl w:val="0"/>
          <w:numId w:val="12"/>
        </w:numPr>
        <w:tabs>
          <w:tab w:val="clear" w:pos="720"/>
        </w:tabs>
        <w:ind w:left="284" w:hanging="284"/>
        <w:jc w:val="both"/>
        <w:rPr>
          <w:sz w:val="22"/>
          <w:szCs w:val="22"/>
        </w:rPr>
      </w:pPr>
      <w:r w:rsidRPr="007B2ABE">
        <w:rPr>
          <w:sz w:val="22"/>
          <w:szCs w:val="22"/>
        </w:rPr>
        <w:t xml:space="preserve">Przedmiotem </w:t>
      </w:r>
      <w:r w:rsidR="00EF2AE3" w:rsidRPr="007B2ABE">
        <w:rPr>
          <w:sz w:val="22"/>
          <w:szCs w:val="22"/>
        </w:rPr>
        <w:t>U</w:t>
      </w:r>
      <w:r w:rsidRPr="007B2ABE">
        <w:rPr>
          <w:sz w:val="22"/>
          <w:szCs w:val="22"/>
        </w:rPr>
        <w:t>mowy jest: „</w:t>
      </w:r>
      <w:r w:rsidR="00300F99" w:rsidRPr="007B2ABE">
        <w:rPr>
          <w:sz w:val="22"/>
          <w:szCs w:val="22"/>
        </w:rPr>
        <w:t xml:space="preserve">Remont ograniczeń bocznych przenośnika taśmowego nr 7.801 pod prasami filtracyjnymi PF ROW-570 nr 7.301 i 7.302 w ZPM PGG S.A. Oddział KWK ROW Ruch Marcel” </w:t>
      </w:r>
      <w:r w:rsidR="001A5718" w:rsidRPr="007B2ABE">
        <w:rPr>
          <w:sz w:val="22"/>
          <w:szCs w:val="22"/>
        </w:rPr>
        <w:t xml:space="preserve">dla Polskiej Grupy Górniczej </w:t>
      </w:r>
      <w:r w:rsidR="00E814DC" w:rsidRPr="007B2ABE">
        <w:rPr>
          <w:sz w:val="22"/>
          <w:szCs w:val="22"/>
        </w:rPr>
        <w:t>S.A</w:t>
      </w:r>
      <w:r w:rsidR="001A5718" w:rsidRPr="007B2ABE">
        <w:rPr>
          <w:sz w:val="22"/>
          <w:szCs w:val="22"/>
        </w:rPr>
        <w:t>.</w:t>
      </w:r>
      <w:r w:rsidR="00EF2AE3" w:rsidRPr="007B2ABE">
        <w:rPr>
          <w:sz w:val="22"/>
          <w:szCs w:val="22"/>
        </w:rPr>
        <w:t xml:space="preserve"> (</w:t>
      </w:r>
      <w:r w:rsidR="00EF2AE3" w:rsidRPr="007B2ABE">
        <w:rPr>
          <w:bCs/>
          <w:sz w:val="22"/>
          <w:szCs w:val="22"/>
        </w:rPr>
        <w:t>przedmiot Umowy w dalszej części Umowy nazywany jest także</w:t>
      </w:r>
      <w:r w:rsidR="00EF2AE3" w:rsidRPr="007B2ABE">
        <w:rPr>
          <w:sz w:val="22"/>
          <w:szCs w:val="22"/>
        </w:rPr>
        <w:t xml:space="preserve"> Przedmiotem zamówienia lub zamówieniem).</w:t>
      </w:r>
    </w:p>
    <w:p w14:paraId="209D5E16" w14:textId="3DC57B90" w:rsidR="003A5BB4" w:rsidRPr="007B2ABE" w:rsidRDefault="003A5BB4" w:rsidP="0055178E">
      <w:pPr>
        <w:pStyle w:val="Akapitzlist"/>
        <w:numPr>
          <w:ilvl w:val="0"/>
          <w:numId w:val="12"/>
        </w:numPr>
        <w:tabs>
          <w:tab w:val="clear" w:pos="720"/>
        </w:tabs>
        <w:ind w:left="284" w:hanging="284"/>
        <w:jc w:val="both"/>
        <w:rPr>
          <w:sz w:val="22"/>
          <w:szCs w:val="22"/>
        </w:rPr>
      </w:pPr>
      <w:r w:rsidRPr="007B2ABE">
        <w:rPr>
          <w:sz w:val="22"/>
          <w:szCs w:val="22"/>
        </w:rPr>
        <w:t xml:space="preserve">Szczegółowy Opis Przedmiotu Zamówienia </w:t>
      </w:r>
      <w:r w:rsidRPr="007B2ABE">
        <w:rPr>
          <w:bCs/>
          <w:sz w:val="22"/>
          <w:szCs w:val="22"/>
        </w:rPr>
        <w:t xml:space="preserve">(SOPZ) </w:t>
      </w:r>
      <w:r w:rsidRPr="007B2ABE">
        <w:rPr>
          <w:sz w:val="22"/>
          <w:szCs w:val="22"/>
        </w:rPr>
        <w:t xml:space="preserve">stanowi </w:t>
      </w:r>
      <w:r w:rsidRPr="007B2ABE">
        <w:rPr>
          <w:bCs/>
          <w:sz w:val="22"/>
          <w:szCs w:val="22"/>
        </w:rPr>
        <w:t>Załącznik nr 1 do Umowy.</w:t>
      </w:r>
    </w:p>
    <w:p w14:paraId="502F34D4" w14:textId="2BCBE8DB" w:rsidR="003A5BB4" w:rsidRPr="005E2B76" w:rsidRDefault="003A5BB4" w:rsidP="00464FF8">
      <w:pPr>
        <w:pStyle w:val="Tekstpodstawowy2"/>
        <w:numPr>
          <w:ilvl w:val="0"/>
          <w:numId w:val="12"/>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43DD7D9" w14:textId="48B0E802" w:rsidR="00E66FA0" w:rsidRPr="00DF5E32" w:rsidRDefault="00B66A76" w:rsidP="00464FF8">
      <w:pPr>
        <w:numPr>
          <w:ilvl w:val="0"/>
          <w:numId w:val="12"/>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dla Zamawiającego, na warunkach określonych w niniejszej </w:t>
      </w:r>
      <w:r w:rsidR="00EF2AE3">
        <w:rPr>
          <w:sz w:val="22"/>
          <w:szCs w:val="22"/>
        </w:rPr>
        <w:t>U</w:t>
      </w:r>
      <w:r w:rsidR="00E66FA0" w:rsidRPr="00DF5E32">
        <w:rPr>
          <w:sz w:val="22"/>
          <w:szCs w:val="22"/>
        </w:rPr>
        <w:t>mowie.</w:t>
      </w:r>
    </w:p>
    <w:p w14:paraId="243DD7DA" w14:textId="45C17562" w:rsidR="00C43938" w:rsidRDefault="00E66FA0" w:rsidP="00464FF8">
      <w:pPr>
        <w:numPr>
          <w:ilvl w:val="0"/>
          <w:numId w:val="12"/>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do niniejszej </w:t>
      </w:r>
      <w:r w:rsidR="00EF2AE3">
        <w:rPr>
          <w:sz w:val="22"/>
          <w:szCs w:val="22"/>
        </w:rPr>
        <w:t>U</w:t>
      </w:r>
      <w:r w:rsidR="0046397E">
        <w:rPr>
          <w:sz w:val="22"/>
          <w:szCs w:val="22"/>
        </w:rPr>
        <w:t>mowy.</w:t>
      </w:r>
    </w:p>
    <w:p w14:paraId="243DD7DD" w14:textId="5CDF32D7" w:rsidR="00B57D71" w:rsidRPr="00E612AC" w:rsidRDefault="00B57D71" w:rsidP="00464FF8">
      <w:pPr>
        <w:numPr>
          <w:ilvl w:val="0"/>
          <w:numId w:val="12"/>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543F1E12" w:rsidR="00A31A1B" w:rsidRDefault="00B57D71" w:rsidP="00464FF8">
      <w:pPr>
        <w:numPr>
          <w:ilvl w:val="0"/>
          <w:numId w:val="12"/>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101"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bookmarkEnd w:id="101"/>
    <w:p w14:paraId="0352C62C" w14:textId="38A6D4DF" w:rsidR="003A5BB4" w:rsidRPr="0079105D" w:rsidRDefault="003A5BB4" w:rsidP="00464FF8">
      <w:pPr>
        <w:numPr>
          <w:ilvl w:val="0"/>
          <w:numId w:val="12"/>
        </w:numPr>
        <w:tabs>
          <w:tab w:val="clear" w:pos="720"/>
        </w:tabs>
        <w:ind w:left="284" w:hanging="284"/>
        <w:jc w:val="both"/>
        <w:rPr>
          <w:color w:val="000000"/>
          <w:sz w:val="22"/>
          <w:szCs w:val="22"/>
        </w:rPr>
      </w:pPr>
      <w:r w:rsidRPr="0079105D">
        <w:rPr>
          <w:color w:val="000000"/>
          <w:sz w:val="22"/>
          <w:szCs w:val="22"/>
        </w:rPr>
        <w:t xml:space="preserve">Realizacja umowy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102" w:name="_Toc207703170"/>
      <w:r w:rsidRPr="00B9743D">
        <w:t>§</w:t>
      </w:r>
      <w:r w:rsidR="00B9743D" w:rsidRPr="00B9743D">
        <w:t xml:space="preserve">3 </w:t>
      </w:r>
      <w:r w:rsidRPr="00B9743D">
        <w:t xml:space="preserve">CENA I </w:t>
      </w:r>
      <w:r w:rsidR="000042FC">
        <w:rPr>
          <w:lang w:val="pl-PL"/>
        </w:rPr>
        <w:t>SPOSÓB ROZLICZEŃ</w:t>
      </w:r>
      <w:bookmarkEnd w:id="102"/>
    </w:p>
    <w:p w14:paraId="2E2757DE" w14:textId="77777777" w:rsidR="00691E41" w:rsidRPr="00691E41" w:rsidRDefault="00691E41" w:rsidP="00464FF8">
      <w:pPr>
        <w:numPr>
          <w:ilvl w:val="0"/>
          <w:numId w:val="9"/>
        </w:numPr>
        <w:tabs>
          <w:tab w:val="clear" w:pos="1440"/>
        </w:tabs>
        <w:ind w:left="284" w:hanging="284"/>
        <w:jc w:val="both"/>
        <w:rPr>
          <w:sz w:val="22"/>
          <w:szCs w:val="22"/>
        </w:rPr>
      </w:pPr>
      <w:r w:rsidRPr="00691E41">
        <w:rPr>
          <w:sz w:val="22"/>
          <w:szCs w:val="22"/>
        </w:rPr>
        <w:t>Wartość Umowy wynosi:  :  ……………… zł netto</w:t>
      </w:r>
    </w:p>
    <w:p w14:paraId="4A173611" w14:textId="7898EBD3" w:rsidR="00691E41" w:rsidRPr="00691E41" w:rsidRDefault="00691E41" w:rsidP="00464FF8">
      <w:pPr>
        <w:numPr>
          <w:ilvl w:val="0"/>
          <w:numId w:val="9"/>
        </w:numPr>
        <w:tabs>
          <w:tab w:val="clear" w:pos="1440"/>
        </w:tabs>
        <w:ind w:left="284" w:hanging="284"/>
        <w:jc w:val="both"/>
        <w:rPr>
          <w:sz w:val="22"/>
          <w:szCs w:val="22"/>
        </w:rPr>
      </w:pPr>
      <w:r w:rsidRPr="00691E41">
        <w:rPr>
          <w:sz w:val="22"/>
          <w:szCs w:val="22"/>
        </w:rPr>
        <w:t>Wartość Umowy, o której mowa w ust. 1, została ustalona w oparciu o cenę netto podaną w Ofercie Wykonawcy podaną w Ofercie Wykonawcy oraz szacunkową  liczbę jednostek podaną w Specyfikacji Warunków Zamówienia</w:t>
      </w:r>
      <w:r>
        <w:rPr>
          <w:sz w:val="22"/>
          <w:szCs w:val="22"/>
        </w:rPr>
        <w:t>.</w:t>
      </w:r>
    </w:p>
    <w:p w14:paraId="7DA6D1C4" w14:textId="77777777" w:rsidR="000042FC" w:rsidRPr="009E5C37" w:rsidRDefault="000042FC" w:rsidP="00464FF8">
      <w:pPr>
        <w:numPr>
          <w:ilvl w:val="0"/>
          <w:numId w:val="9"/>
        </w:numPr>
        <w:tabs>
          <w:tab w:val="clear" w:pos="1440"/>
        </w:tabs>
        <w:ind w:left="284" w:hanging="284"/>
        <w:jc w:val="both"/>
        <w:rPr>
          <w:sz w:val="22"/>
          <w:szCs w:val="22"/>
        </w:rPr>
      </w:pPr>
      <w:bookmarkStart w:id="103" w:name="_Hlk108342450"/>
      <w:r w:rsidRPr="009E5C37">
        <w:rPr>
          <w:sz w:val="22"/>
          <w:szCs w:val="22"/>
        </w:rPr>
        <w:t>Do cen netto zostanie doliczony podatek od towarów i usług w wysokości obowiązującej w okresie realizacji zamówienia.</w:t>
      </w:r>
    </w:p>
    <w:p w14:paraId="03CA4511" w14:textId="77777777" w:rsidR="000042FC" w:rsidRPr="009E5C37" w:rsidRDefault="000042FC" w:rsidP="00464FF8">
      <w:pPr>
        <w:numPr>
          <w:ilvl w:val="0"/>
          <w:numId w:val="9"/>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77777777" w:rsidR="000042FC" w:rsidRPr="009E5C37" w:rsidRDefault="000042FC" w:rsidP="00464FF8">
      <w:pPr>
        <w:numPr>
          <w:ilvl w:val="0"/>
          <w:numId w:val="9"/>
        </w:numPr>
        <w:tabs>
          <w:tab w:val="clear" w:pos="1440"/>
        </w:tabs>
        <w:ind w:left="284" w:hanging="284"/>
        <w:jc w:val="both"/>
        <w:rPr>
          <w:sz w:val="22"/>
          <w:szCs w:val="22"/>
        </w:rPr>
      </w:pPr>
      <w:bookmarkStart w:id="104" w:name="_Hlk108342473"/>
      <w:bookmarkEnd w:id="103"/>
      <w:r w:rsidRPr="009E5C37">
        <w:rPr>
          <w:sz w:val="22"/>
          <w:szCs w:val="22"/>
        </w:rPr>
        <w:t xml:space="preserve">Ceny jednostkowe netto zawierają wszelkie koszty Wykonawcy związane z realizacją Umowy, w tym w szczególności podatki, opłaty, cło, </w:t>
      </w:r>
      <w:proofErr w:type="spellStart"/>
      <w:r w:rsidRPr="009E5C37">
        <w:rPr>
          <w:sz w:val="22"/>
          <w:szCs w:val="22"/>
        </w:rPr>
        <w:t>itd</w:t>
      </w:r>
      <w:proofErr w:type="spellEnd"/>
      <w:r w:rsidRPr="009E5C37">
        <w:rPr>
          <w:sz w:val="22"/>
          <w:szCs w:val="22"/>
        </w:rPr>
        <w:t xml:space="preserve"> i nie będą podlegały zmianom, chyba że postanowienia Umowy wprost stanowią inaczej. </w:t>
      </w:r>
    </w:p>
    <w:p w14:paraId="7CB9A91D" w14:textId="77777777" w:rsidR="000042FC" w:rsidRPr="009E5C37" w:rsidRDefault="000042FC" w:rsidP="00464FF8">
      <w:pPr>
        <w:numPr>
          <w:ilvl w:val="0"/>
          <w:numId w:val="9"/>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rsidP="00464FF8">
      <w:pPr>
        <w:numPr>
          <w:ilvl w:val="0"/>
          <w:numId w:val="9"/>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Pr="00CC08B1" w:rsidRDefault="000042FC" w:rsidP="00464FF8">
      <w:pPr>
        <w:numPr>
          <w:ilvl w:val="0"/>
          <w:numId w:val="9"/>
        </w:numPr>
        <w:tabs>
          <w:tab w:val="clear" w:pos="1440"/>
        </w:tabs>
        <w:ind w:left="284" w:hanging="284"/>
        <w:jc w:val="both"/>
        <w:rPr>
          <w:sz w:val="22"/>
          <w:szCs w:val="22"/>
        </w:rPr>
      </w:pPr>
      <w:r w:rsidRPr="009E5C37">
        <w:rPr>
          <w:sz w:val="22"/>
          <w:szCs w:val="22"/>
        </w:rPr>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04"/>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5" w:name="_Toc207703171"/>
      <w:r w:rsidRPr="00DF5E32">
        <w:rPr>
          <w:sz w:val="22"/>
          <w:szCs w:val="22"/>
        </w:rPr>
        <w:lastRenderedPageBreak/>
        <w:t>§</w:t>
      </w:r>
      <w:r w:rsidR="00B9743D">
        <w:rPr>
          <w:sz w:val="22"/>
          <w:szCs w:val="22"/>
          <w:lang w:val="pl-PL"/>
        </w:rPr>
        <w:t xml:space="preserve">4 </w:t>
      </w:r>
      <w:r w:rsidRPr="00657BF1">
        <w:rPr>
          <w:sz w:val="22"/>
          <w:szCs w:val="22"/>
          <w:lang w:val="pl-PL"/>
        </w:rPr>
        <w:t>FAKTUROWANIE I PŁATNOŚCI</w:t>
      </w:r>
      <w:bookmarkEnd w:id="105"/>
    </w:p>
    <w:p w14:paraId="7430752F" w14:textId="69A6F0AE" w:rsidR="001C01EA" w:rsidRPr="00D13594" w:rsidRDefault="001C01EA" w:rsidP="00464FF8">
      <w:pPr>
        <w:numPr>
          <w:ilvl w:val="0"/>
          <w:numId w:val="58"/>
        </w:numPr>
        <w:tabs>
          <w:tab w:val="clear" w:pos="1440"/>
        </w:tabs>
        <w:ind w:left="284" w:hanging="284"/>
        <w:jc w:val="both"/>
        <w:rPr>
          <w:sz w:val="22"/>
          <w:szCs w:val="22"/>
        </w:rPr>
      </w:pPr>
      <w:r w:rsidRPr="00A27F69">
        <w:rPr>
          <w:sz w:val="22"/>
          <w:szCs w:val="22"/>
        </w:rPr>
        <w:t xml:space="preserve">Rozliczenie przedmiotu umowy nastąpi na podstawie wystawionej faktury zgodnie 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rsidP="00464FF8">
      <w:pPr>
        <w:numPr>
          <w:ilvl w:val="0"/>
          <w:numId w:val="58"/>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rsidP="00464FF8">
      <w:pPr>
        <w:numPr>
          <w:ilvl w:val="0"/>
          <w:numId w:val="58"/>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rsidP="00464FF8">
      <w:pPr>
        <w:numPr>
          <w:ilvl w:val="0"/>
          <w:numId w:val="58"/>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D73F6A2" w:rsidR="00CC08B1" w:rsidRPr="00CC08B1" w:rsidRDefault="00201B82" w:rsidP="00464FF8">
      <w:pPr>
        <w:numPr>
          <w:ilvl w:val="0"/>
          <w:numId w:val="58"/>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rsidP="00464FF8">
      <w:pPr>
        <w:numPr>
          <w:ilvl w:val="0"/>
          <w:numId w:val="58"/>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288870C6" w14:textId="5906BD56" w:rsidR="00691E41" w:rsidRDefault="001C01EA" w:rsidP="00691E41">
      <w:pPr>
        <w:jc w:val="center"/>
        <w:rPr>
          <w:b/>
          <w:bCs/>
          <w:sz w:val="22"/>
        </w:rPr>
      </w:pPr>
      <w:r>
        <w:rPr>
          <w:b/>
          <w:bCs/>
          <w:sz w:val="22"/>
        </w:rPr>
        <w:t xml:space="preserve">Oddział KWK </w:t>
      </w:r>
      <w:r w:rsidR="00691E41">
        <w:rPr>
          <w:bCs/>
          <w:sz w:val="22"/>
        </w:rPr>
        <w:t xml:space="preserve"> ROW</w:t>
      </w:r>
      <w:r>
        <w:rPr>
          <w:bCs/>
          <w:sz w:val="22"/>
        </w:rPr>
        <w:t xml:space="preserve"> </w:t>
      </w:r>
      <w:r>
        <w:rPr>
          <w:b/>
          <w:bCs/>
          <w:sz w:val="22"/>
        </w:rPr>
        <w:t xml:space="preserve">RUCH </w:t>
      </w:r>
      <w:r w:rsidR="00691E41">
        <w:rPr>
          <w:b/>
          <w:bCs/>
          <w:sz w:val="22"/>
        </w:rPr>
        <w:t>Marcel, 44-310 Radlin, ul. Korfantego 52</w:t>
      </w:r>
    </w:p>
    <w:p w14:paraId="1952E53B" w14:textId="51864EC3" w:rsidR="001C01EA" w:rsidRPr="00941E7E" w:rsidRDefault="001C01EA" w:rsidP="00691E41">
      <w:pPr>
        <w:jc w:val="center"/>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rsidP="00464FF8">
      <w:pPr>
        <w:pStyle w:val="Akapitzlist"/>
        <w:numPr>
          <w:ilvl w:val="1"/>
          <w:numId w:val="57"/>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rsidP="00464FF8">
      <w:pPr>
        <w:numPr>
          <w:ilvl w:val="0"/>
          <w:numId w:val="58"/>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rsidP="00464FF8">
      <w:pPr>
        <w:numPr>
          <w:ilvl w:val="0"/>
          <w:numId w:val="58"/>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rsidP="00464FF8">
      <w:pPr>
        <w:numPr>
          <w:ilvl w:val="0"/>
          <w:numId w:val="58"/>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rsidP="00464FF8">
      <w:pPr>
        <w:numPr>
          <w:ilvl w:val="0"/>
          <w:numId w:val="58"/>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418292B3" w:rsidR="001C01EA" w:rsidRPr="00397781" w:rsidRDefault="001C01EA" w:rsidP="00464FF8">
      <w:pPr>
        <w:numPr>
          <w:ilvl w:val="0"/>
          <w:numId w:val="58"/>
        </w:numPr>
        <w:ind w:left="284" w:hanging="284"/>
        <w:jc w:val="both"/>
        <w:rPr>
          <w:sz w:val="22"/>
        </w:rPr>
      </w:pPr>
      <w:r w:rsidRPr="00397781">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r w:rsidR="00F36B92">
        <w:rPr>
          <w:sz w:val="22"/>
        </w:rPr>
        <w:t>.</w:t>
      </w:r>
      <w:r w:rsidRPr="00397781">
        <w:rPr>
          <w:sz w:val="22"/>
        </w:rPr>
        <w:t xml:space="preserve"> </w:t>
      </w:r>
      <w:bookmarkStart w:id="106" w:name="_Hlk162291279"/>
    </w:p>
    <w:bookmarkEnd w:id="106"/>
    <w:p w14:paraId="4EB3F8D0" w14:textId="0F3F8ED0" w:rsidR="001C01EA" w:rsidRPr="007B4FE1" w:rsidRDefault="001C01EA" w:rsidP="00464FF8">
      <w:pPr>
        <w:numPr>
          <w:ilvl w:val="0"/>
          <w:numId w:val="58"/>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rsidP="00464FF8">
      <w:pPr>
        <w:numPr>
          <w:ilvl w:val="0"/>
          <w:numId w:val="58"/>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rsidP="00464FF8">
      <w:pPr>
        <w:numPr>
          <w:ilvl w:val="0"/>
          <w:numId w:val="58"/>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rsidP="00464FF8">
      <w:pPr>
        <w:numPr>
          <w:ilvl w:val="0"/>
          <w:numId w:val="58"/>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rsidP="00464FF8">
      <w:pPr>
        <w:numPr>
          <w:ilvl w:val="0"/>
          <w:numId w:val="58"/>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rsidP="00464FF8">
      <w:pPr>
        <w:numPr>
          <w:ilvl w:val="0"/>
          <w:numId w:val="58"/>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 xml:space="preserve">nie mogą być przedmiotem obrotu, zabezpieczenia, przewłaszczenia, prawa rzeczowego, ani obciążenia, w tym cesji, sprzedaży, zastawu rejestrowego, jak </w:t>
      </w:r>
      <w:r w:rsidRPr="00D55290">
        <w:rPr>
          <w:sz w:val="22"/>
          <w:szCs w:val="22"/>
        </w:rPr>
        <w:lastRenderedPageBreak/>
        <w:t>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rsidP="00464FF8">
      <w:pPr>
        <w:numPr>
          <w:ilvl w:val="0"/>
          <w:numId w:val="58"/>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734F76" w14:textId="57A22B37" w:rsidR="00213C60" w:rsidRPr="005C724E" w:rsidRDefault="00213C60" w:rsidP="00464FF8">
      <w:pPr>
        <w:numPr>
          <w:ilvl w:val="0"/>
          <w:numId w:val="58"/>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rsidP="00464FF8">
      <w:pPr>
        <w:numPr>
          <w:ilvl w:val="0"/>
          <w:numId w:val="58"/>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07" w:name="_Toc207703172"/>
      <w:r w:rsidRPr="006C778B">
        <w:t>§</w:t>
      </w:r>
      <w:r w:rsidR="00B9743D" w:rsidRPr="006C778B">
        <w:t>5 OKRES OBOWIĄZYWANIA UMOWY, TERMINY</w:t>
      </w:r>
      <w:bookmarkEnd w:id="107"/>
      <w:r w:rsidR="00B9743D" w:rsidRPr="006C778B">
        <w:t xml:space="preserve"> </w:t>
      </w:r>
    </w:p>
    <w:p w14:paraId="0192003A" w14:textId="77777777" w:rsidR="00E70CE6" w:rsidRPr="00E70CE6" w:rsidRDefault="00C443F0" w:rsidP="00E70CE6">
      <w:pPr>
        <w:ind w:left="3402" w:hanging="3402"/>
        <w:rPr>
          <w:sz w:val="24"/>
          <w:szCs w:val="24"/>
          <w:lang w:eastAsia="ar-SA"/>
        </w:rPr>
      </w:pPr>
      <w:bookmarkStart w:id="108" w:name="_Hlk161045742"/>
      <w:r w:rsidRPr="00B90A07">
        <w:rPr>
          <w:bCs/>
          <w:sz w:val="22"/>
          <w:szCs w:val="22"/>
        </w:rPr>
        <w:t xml:space="preserve">Umowa obowiązuje przez okres </w:t>
      </w:r>
      <w:r w:rsidR="00E70CE6" w:rsidRPr="006C179E">
        <w:rPr>
          <w:b/>
          <w:bCs/>
          <w:sz w:val="24"/>
          <w:szCs w:val="24"/>
          <w:lang w:eastAsia="ar-SA"/>
        </w:rPr>
        <w:t>6 miesięcy</w:t>
      </w:r>
      <w:r w:rsidR="00E70CE6" w:rsidRPr="00E70CE6">
        <w:rPr>
          <w:sz w:val="24"/>
          <w:szCs w:val="24"/>
          <w:lang w:eastAsia="ar-SA"/>
        </w:rPr>
        <w:t xml:space="preserve"> od daty zawarcia umowy.</w:t>
      </w:r>
    </w:p>
    <w:p w14:paraId="6C1C32A7" w14:textId="586DACB7" w:rsidR="00A31A1B" w:rsidRPr="00DD3FF4" w:rsidRDefault="00C443F0" w:rsidP="007B2ABE">
      <w:pPr>
        <w:ind w:left="357"/>
        <w:jc w:val="both"/>
        <w:rPr>
          <w:sz w:val="22"/>
          <w:szCs w:val="22"/>
        </w:rPr>
      </w:pPr>
      <w:r w:rsidRPr="00B90A07">
        <w:rPr>
          <w:sz w:val="22"/>
          <w:szCs w:val="22"/>
        </w:rPr>
        <w:t xml:space="preserve"> </w:t>
      </w:r>
      <w:bookmarkEnd w:id="108"/>
    </w:p>
    <w:p w14:paraId="205C9554" w14:textId="1A236C3A" w:rsidR="00C73548" w:rsidRPr="00C73548" w:rsidRDefault="00BF0530" w:rsidP="00C73548">
      <w:pPr>
        <w:pStyle w:val="Nagwek1"/>
        <w:numPr>
          <w:ilvl w:val="0"/>
          <w:numId w:val="0"/>
        </w:numPr>
        <w:jc w:val="center"/>
      </w:pPr>
      <w:bookmarkStart w:id="109" w:name="_Toc207703173"/>
      <w:r w:rsidRPr="00BF0530">
        <w:rPr>
          <w:sz w:val="22"/>
          <w:szCs w:val="22"/>
        </w:rPr>
        <w:t>§6</w:t>
      </w:r>
      <w:r w:rsidRPr="00B9743D">
        <w:t xml:space="preserve"> Z</w:t>
      </w:r>
      <w:r>
        <w:rPr>
          <w:lang w:val="pl-PL"/>
        </w:rPr>
        <w:t>AKRES RZECZOWY I Z</w:t>
      </w:r>
      <w:r w:rsidRPr="00B9743D">
        <w:t>ASADY REALIZACJI</w:t>
      </w:r>
      <w:bookmarkEnd w:id="109"/>
    </w:p>
    <w:p w14:paraId="45A722E7" w14:textId="0B62FB64" w:rsidR="00C73548" w:rsidRDefault="00C73548" w:rsidP="00E064BF">
      <w:pPr>
        <w:numPr>
          <w:ilvl w:val="0"/>
          <w:numId w:val="88"/>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015652" w:rsidRDefault="00C73548" w:rsidP="00E064BF">
      <w:pPr>
        <w:numPr>
          <w:ilvl w:val="0"/>
          <w:numId w:val="88"/>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Pr>
          <w:color w:val="FF0000"/>
          <w:sz w:val="22"/>
          <w:szCs w:val="22"/>
        </w:rPr>
        <w:t xml:space="preserve">- </w:t>
      </w:r>
      <w:r w:rsidRPr="00015652">
        <w:rPr>
          <w:i/>
          <w:sz w:val="22"/>
          <w:szCs w:val="22"/>
        </w:rPr>
        <w:t>jeżeli dotyczy</w:t>
      </w:r>
      <w:r w:rsidRPr="00015652">
        <w:rPr>
          <w:i/>
          <w:sz w:val="22"/>
        </w:rPr>
        <w:t>.</w:t>
      </w:r>
    </w:p>
    <w:p w14:paraId="79D043FB" w14:textId="74D905D0" w:rsidR="00BF0530" w:rsidRPr="00015652" w:rsidRDefault="00C73548" w:rsidP="00E064BF">
      <w:pPr>
        <w:numPr>
          <w:ilvl w:val="0"/>
          <w:numId w:val="88"/>
        </w:numPr>
        <w:suppressAutoHyphens/>
        <w:autoSpaceDN w:val="0"/>
        <w:ind w:left="284" w:hanging="284"/>
        <w:jc w:val="both"/>
        <w:textAlignment w:val="baseline"/>
        <w:rPr>
          <w:sz w:val="22"/>
          <w:szCs w:val="22"/>
        </w:rPr>
      </w:pPr>
      <w:r w:rsidRPr="00015652">
        <w:rPr>
          <w:sz w:val="22"/>
          <w:szCs w:val="22"/>
        </w:rPr>
        <w:t xml:space="preserve">W razie konieczności skorzystania z dokumentacji stanowiącej tajemnicę przedsiębiorstwa Zamawiającego Wykonawca będzie zobowiązany do złożenia oświadczenia zgodnego z treścią </w:t>
      </w:r>
      <w:r w:rsidRPr="00015652">
        <w:rPr>
          <w:b/>
          <w:bCs/>
          <w:sz w:val="22"/>
          <w:szCs w:val="22"/>
        </w:rPr>
        <w:t>Załącznika nr 12 do SWZ</w:t>
      </w:r>
      <w:r w:rsidRPr="00015652">
        <w:rPr>
          <w:sz w:val="22"/>
          <w:szCs w:val="22"/>
        </w:rPr>
        <w:t xml:space="preserve"> </w:t>
      </w:r>
      <w:r w:rsidRPr="00015652">
        <w:rPr>
          <w:i/>
          <w:iCs/>
          <w:sz w:val="22"/>
          <w:szCs w:val="22"/>
        </w:rPr>
        <w:t>– jeżeli dotyczy</w:t>
      </w:r>
    </w:p>
    <w:p w14:paraId="638EA2B6" w14:textId="77777777" w:rsidR="00BF0530" w:rsidRPr="00BF0530" w:rsidRDefault="00BF0530" w:rsidP="00BF0530">
      <w:pPr>
        <w:rPr>
          <w:lang w:val="x-none" w:eastAsia="x-none"/>
        </w:rPr>
      </w:pPr>
    </w:p>
    <w:p w14:paraId="5137AA15" w14:textId="585D0077" w:rsidR="000A4763" w:rsidRPr="00BF0530" w:rsidRDefault="000A4763" w:rsidP="000A4763">
      <w:pPr>
        <w:pStyle w:val="Nagwek1"/>
        <w:numPr>
          <w:ilvl w:val="0"/>
          <w:numId w:val="0"/>
        </w:numPr>
        <w:jc w:val="center"/>
        <w:rPr>
          <w:sz w:val="22"/>
          <w:szCs w:val="22"/>
          <w:lang w:val="pl-PL"/>
        </w:rPr>
      </w:pPr>
      <w:bookmarkStart w:id="110" w:name="_Toc207703174"/>
      <w:r w:rsidRPr="00BF0530">
        <w:rPr>
          <w:sz w:val="22"/>
          <w:szCs w:val="22"/>
        </w:rPr>
        <w:t>§</w:t>
      </w:r>
      <w:r w:rsidR="00C73548">
        <w:rPr>
          <w:sz w:val="22"/>
          <w:szCs w:val="22"/>
          <w:lang w:val="pl-PL"/>
        </w:rPr>
        <w:t>7</w:t>
      </w:r>
      <w:r w:rsidR="00B9743D" w:rsidRPr="00BF0530">
        <w:rPr>
          <w:sz w:val="22"/>
          <w:szCs w:val="22"/>
          <w:lang w:val="pl-PL"/>
        </w:rPr>
        <w:t xml:space="preserve"> </w:t>
      </w:r>
      <w:bookmarkStart w:id="111" w:name="_Hlk165017249"/>
      <w:r w:rsidRPr="00BF0530">
        <w:rPr>
          <w:sz w:val="22"/>
          <w:szCs w:val="22"/>
        </w:rPr>
        <w:t>GWARANCJA</w:t>
      </w:r>
      <w:r w:rsidRPr="00BF0530">
        <w:rPr>
          <w:sz w:val="22"/>
          <w:szCs w:val="22"/>
          <w:lang w:val="pl-PL"/>
        </w:rPr>
        <w:t xml:space="preserve"> I POSTĘPOWANIE REKLAMACYJNE</w:t>
      </w:r>
      <w:bookmarkEnd w:id="110"/>
      <w:bookmarkEnd w:id="111"/>
    </w:p>
    <w:p w14:paraId="5F84CC42" w14:textId="2985AA40" w:rsidR="000A4763" w:rsidRPr="00947690" w:rsidRDefault="000A4763" w:rsidP="00464FF8">
      <w:pPr>
        <w:numPr>
          <w:ilvl w:val="0"/>
          <w:numId w:val="10"/>
        </w:numPr>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001F1C98" w:rsidRPr="001F1C98">
        <w:rPr>
          <w:b/>
          <w:bCs/>
          <w:sz w:val="22"/>
          <w:szCs w:val="22"/>
        </w:rPr>
        <w:t>12 miesięcy</w:t>
      </w:r>
      <w:r w:rsidRPr="00D70D31">
        <w:rPr>
          <w:b/>
          <w:bCs/>
          <w:sz w:val="22"/>
          <w:szCs w:val="22"/>
        </w:rPr>
        <w:t xml:space="preserve"> </w:t>
      </w:r>
      <w:r w:rsidRPr="00D70D31">
        <w:rPr>
          <w:sz w:val="22"/>
          <w:szCs w:val="22"/>
        </w:rPr>
        <w:t xml:space="preserve">od daty przekazania Zamawiającemu </w:t>
      </w:r>
      <w:bookmarkStart w:id="112" w:name="_Hlk163457254"/>
      <w:r w:rsidRPr="00D70D31">
        <w:rPr>
          <w:sz w:val="22"/>
          <w:szCs w:val="22"/>
        </w:rPr>
        <w:t>maszyny/urządzenia/podzespołu</w:t>
      </w:r>
      <w:r w:rsidRPr="00947690">
        <w:rPr>
          <w:sz w:val="22"/>
          <w:szCs w:val="22"/>
        </w:rPr>
        <w:t xml:space="preserve"> </w:t>
      </w:r>
      <w:bookmarkEnd w:id="112"/>
      <w:r w:rsidRPr="00947690">
        <w:rPr>
          <w:sz w:val="22"/>
          <w:szCs w:val="22"/>
        </w:rPr>
        <w:t xml:space="preserve">po wykonanym remoncie, potwierdzonym </w:t>
      </w:r>
      <w:r w:rsidR="00AE1B69">
        <w:rPr>
          <w:sz w:val="22"/>
          <w:szCs w:val="22"/>
        </w:rPr>
        <w:t>Protokołem</w:t>
      </w:r>
      <w:r w:rsidRPr="00947690">
        <w:rPr>
          <w:sz w:val="22"/>
          <w:szCs w:val="22"/>
        </w:rPr>
        <w:t>.</w:t>
      </w:r>
    </w:p>
    <w:p w14:paraId="049CD7A6" w14:textId="77777777" w:rsidR="000A4763" w:rsidRPr="00947690" w:rsidRDefault="000A4763" w:rsidP="00464FF8">
      <w:pPr>
        <w:numPr>
          <w:ilvl w:val="0"/>
          <w:numId w:val="10"/>
        </w:numPr>
        <w:ind w:left="284" w:hanging="284"/>
        <w:jc w:val="both"/>
        <w:rPr>
          <w:sz w:val="22"/>
          <w:szCs w:val="22"/>
        </w:rPr>
      </w:pPr>
      <w:r w:rsidRPr="00947690">
        <w:rPr>
          <w:sz w:val="22"/>
          <w:szCs w:val="22"/>
        </w:rPr>
        <w:t>Wykonawca gwarantuje należyte wykonanie usługi zgodne z wymaganiami Zamawiającego zawartymi w całym postępowaniu.</w:t>
      </w:r>
    </w:p>
    <w:p w14:paraId="10099C5A" w14:textId="125C6895" w:rsidR="000A4763" w:rsidRPr="00947690" w:rsidRDefault="000A4763" w:rsidP="00464FF8">
      <w:pPr>
        <w:numPr>
          <w:ilvl w:val="0"/>
          <w:numId w:val="10"/>
        </w:numPr>
        <w:ind w:left="284" w:hanging="284"/>
        <w:jc w:val="both"/>
        <w:rPr>
          <w:sz w:val="22"/>
          <w:szCs w:val="22"/>
        </w:rPr>
      </w:pPr>
      <w:r w:rsidRPr="00947690">
        <w:rPr>
          <w:sz w:val="22"/>
          <w:szCs w:val="22"/>
        </w:rPr>
        <w:t xml:space="preserve">Okres gwarancji nie może być krótszy niż ujęty w niniejszej </w:t>
      </w:r>
      <w:r w:rsidR="00CE02FE">
        <w:rPr>
          <w:sz w:val="22"/>
          <w:szCs w:val="22"/>
        </w:rPr>
        <w:t>U</w:t>
      </w:r>
      <w:r w:rsidRPr="00947690">
        <w:rPr>
          <w:sz w:val="22"/>
          <w:szCs w:val="22"/>
        </w:rPr>
        <w:t>mowie i wydłuża się go o czas wykonywania napraw gwarancyjnych.</w:t>
      </w:r>
    </w:p>
    <w:p w14:paraId="5BBFE024" w14:textId="66CFACDF" w:rsidR="000A4763" w:rsidRDefault="000A4763" w:rsidP="00464FF8">
      <w:pPr>
        <w:numPr>
          <w:ilvl w:val="0"/>
          <w:numId w:val="10"/>
        </w:numPr>
        <w:ind w:left="284" w:hanging="284"/>
        <w:jc w:val="both"/>
        <w:rPr>
          <w:sz w:val="22"/>
          <w:szCs w:val="22"/>
        </w:rPr>
      </w:pPr>
      <w:r>
        <w:rPr>
          <w:sz w:val="22"/>
          <w:szCs w:val="22"/>
        </w:rPr>
        <w:t xml:space="preserve">W okresie gwarancji </w:t>
      </w:r>
      <w:r w:rsidR="00CE02FE">
        <w:rPr>
          <w:sz w:val="22"/>
          <w:szCs w:val="22"/>
        </w:rPr>
        <w:t>W</w:t>
      </w:r>
      <w:r>
        <w:rPr>
          <w:sz w:val="22"/>
          <w:szCs w:val="22"/>
        </w:rPr>
        <w:t xml:space="preserve">ykonawca zapewnia pełny zakres usług serwisowych, łącznie z zapewnieniem osób, części zamiennych użytych w procesie remontu i transportu. </w:t>
      </w:r>
    </w:p>
    <w:p w14:paraId="6B06AECD" w14:textId="7C3E7C1D" w:rsidR="000A4763" w:rsidRPr="00947690" w:rsidRDefault="000A4763" w:rsidP="00464FF8">
      <w:pPr>
        <w:numPr>
          <w:ilvl w:val="0"/>
          <w:numId w:val="10"/>
        </w:numPr>
        <w:ind w:left="284" w:hanging="284"/>
        <w:jc w:val="both"/>
        <w:rPr>
          <w:sz w:val="22"/>
          <w:szCs w:val="22"/>
        </w:rPr>
      </w:pPr>
      <w:r w:rsidRPr="00947690">
        <w:rPr>
          <w:sz w:val="22"/>
          <w:szCs w:val="22"/>
        </w:rPr>
        <w:t xml:space="preserve">W przypadku wystąpienia wad w wyremontowanej maszynie/urządzeniu/podzespole, Wykonawca jest zobowiązany na własny koszt </w:t>
      </w:r>
      <w:r w:rsidR="005E44D0">
        <w:rPr>
          <w:sz w:val="22"/>
          <w:szCs w:val="22"/>
        </w:rPr>
        <w:t xml:space="preserve">usunąć wadę, w tym </w:t>
      </w:r>
      <w:r w:rsidRPr="00947690">
        <w:rPr>
          <w:sz w:val="22"/>
          <w:szCs w:val="22"/>
        </w:rPr>
        <w:t>wymienić lub naprawić dotknięte wadą elementy lub podzespoły.</w:t>
      </w:r>
    </w:p>
    <w:p w14:paraId="7A6CD39F" w14:textId="42DF9539" w:rsidR="000A4763" w:rsidRPr="00947690" w:rsidRDefault="000A4763" w:rsidP="00464FF8">
      <w:pPr>
        <w:numPr>
          <w:ilvl w:val="0"/>
          <w:numId w:val="10"/>
        </w:numPr>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3BFF835B" w14:textId="32DC0D2E" w:rsidR="000A4763" w:rsidRPr="00947690" w:rsidRDefault="000A4763" w:rsidP="00464FF8">
      <w:pPr>
        <w:numPr>
          <w:ilvl w:val="0"/>
          <w:numId w:val="10"/>
        </w:numPr>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sidR="00605A72">
        <w:rPr>
          <w:color w:val="000000"/>
          <w:sz w:val="22"/>
          <w:szCs w:val="22"/>
        </w:rPr>
        <w:t>W</w:t>
      </w:r>
      <w:r>
        <w:rPr>
          <w:color w:val="000000"/>
          <w:sz w:val="22"/>
          <w:szCs w:val="22"/>
        </w:rPr>
        <w:t xml:space="preserve">ykonawca </w:t>
      </w:r>
      <w:r w:rsidRPr="00947690">
        <w:rPr>
          <w:color w:val="000000"/>
          <w:sz w:val="22"/>
          <w:szCs w:val="22"/>
        </w:rPr>
        <w:t>dostarczy wymagane dokumenty potwierdzające ich zdolność.</w:t>
      </w:r>
    </w:p>
    <w:p w14:paraId="545F18FE" w14:textId="4CE5212B" w:rsidR="000A4763" w:rsidRDefault="000A4763" w:rsidP="00464FF8">
      <w:pPr>
        <w:numPr>
          <w:ilvl w:val="0"/>
          <w:numId w:val="10"/>
        </w:numPr>
        <w:tabs>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sidR="00CE02FE">
        <w:rPr>
          <w:sz w:val="22"/>
          <w:szCs w:val="22"/>
        </w:rPr>
        <w:t>U</w:t>
      </w:r>
      <w:r w:rsidRPr="00947690">
        <w:rPr>
          <w:sz w:val="22"/>
          <w:szCs w:val="22"/>
        </w:rPr>
        <w:t xml:space="preserve">mowie. </w:t>
      </w:r>
    </w:p>
    <w:p w14:paraId="112A9ECC" w14:textId="3797D735" w:rsidR="0092322F" w:rsidRPr="00B12556" w:rsidRDefault="0092322F" w:rsidP="0092322F">
      <w:pPr>
        <w:numPr>
          <w:ilvl w:val="0"/>
          <w:numId w:val="10"/>
        </w:numPr>
        <w:tabs>
          <w:tab w:val="num" w:pos="360"/>
        </w:tabs>
        <w:ind w:left="284" w:hanging="284"/>
        <w:jc w:val="both"/>
        <w:rPr>
          <w:sz w:val="22"/>
          <w:szCs w:val="22"/>
        </w:rPr>
      </w:pPr>
      <w:r w:rsidRPr="00B12556">
        <w:rPr>
          <w:sz w:val="22"/>
          <w:szCs w:val="22"/>
        </w:rPr>
        <w:t xml:space="preserve">W okresie gwarancji Wykonawca zapewnia dostępność usług serwisowych przez </w:t>
      </w:r>
      <w:r w:rsidRPr="00FA68DB">
        <w:rPr>
          <w:b/>
          <w:bCs/>
          <w:sz w:val="22"/>
          <w:szCs w:val="22"/>
        </w:rPr>
        <w:t>24 godziny</w:t>
      </w:r>
      <w:r w:rsidRPr="00B12556">
        <w:rPr>
          <w:sz w:val="22"/>
          <w:szCs w:val="22"/>
        </w:rPr>
        <w:t xml:space="preserve"> na dobę przez wszystkie dni tygodnia </w:t>
      </w:r>
      <w:r w:rsidR="009D140C" w:rsidRPr="00B12556">
        <w:rPr>
          <w:sz w:val="22"/>
          <w:szCs w:val="22"/>
        </w:rPr>
        <w:t>.</w:t>
      </w:r>
    </w:p>
    <w:p w14:paraId="5F4EA76E" w14:textId="0D3648EA" w:rsidR="000A4763" w:rsidRPr="00015652" w:rsidRDefault="000A4763" w:rsidP="00464FF8">
      <w:pPr>
        <w:numPr>
          <w:ilvl w:val="0"/>
          <w:numId w:val="10"/>
        </w:numPr>
        <w:tabs>
          <w:tab w:val="num" w:pos="360"/>
        </w:tabs>
        <w:ind w:left="284" w:hanging="284"/>
        <w:jc w:val="both"/>
        <w:rPr>
          <w:sz w:val="22"/>
          <w:szCs w:val="22"/>
        </w:rPr>
      </w:pPr>
      <w:r w:rsidRPr="00015652">
        <w:rPr>
          <w:rFonts w:eastAsia="Arial Unicode MS"/>
          <w:sz w:val="22"/>
          <w:szCs w:val="22"/>
        </w:rPr>
        <w:t>Realizacja usług serwisowych gwarancyjnych będzie podlegać następującym zasadom:</w:t>
      </w:r>
    </w:p>
    <w:p w14:paraId="2FCBC2AC" w14:textId="7F39E5AC" w:rsidR="008A0E2F" w:rsidRPr="00015652" w:rsidRDefault="008A0E2F" w:rsidP="00FD0A69">
      <w:pPr>
        <w:pStyle w:val="Akapitzlist"/>
        <w:numPr>
          <w:ilvl w:val="0"/>
          <w:numId w:val="121"/>
        </w:numPr>
        <w:jc w:val="both"/>
        <w:rPr>
          <w:sz w:val="22"/>
          <w:szCs w:val="22"/>
        </w:rPr>
      </w:pPr>
      <w:r w:rsidRPr="00015652">
        <w:rPr>
          <w:sz w:val="22"/>
          <w:szCs w:val="22"/>
        </w:rPr>
        <w:lastRenderedPageBreak/>
        <w:t xml:space="preserve">Przyjazd ekipy serwisowej: </w:t>
      </w:r>
      <w:r w:rsidRPr="00FA68DB">
        <w:rPr>
          <w:b/>
          <w:bCs/>
          <w:sz w:val="22"/>
          <w:szCs w:val="22"/>
        </w:rPr>
        <w:t>do 12 godzin</w:t>
      </w:r>
      <w:r w:rsidRPr="00015652">
        <w:rPr>
          <w:sz w:val="22"/>
          <w:szCs w:val="22"/>
        </w:rPr>
        <w:t xml:space="preserve"> od momentu mailowego lub telefonicznego zgłoszenia.</w:t>
      </w:r>
    </w:p>
    <w:p w14:paraId="739CD5FF" w14:textId="7D5E415C" w:rsidR="009C3475" w:rsidRPr="00015652" w:rsidRDefault="009C3475" w:rsidP="00FD0A69">
      <w:pPr>
        <w:pStyle w:val="Akapitzlist"/>
        <w:numPr>
          <w:ilvl w:val="0"/>
          <w:numId w:val="121"/>
        </w:numPr>
        <w:jc w:val="both"/>
        <w:rPr>
          <w:sz w:val="22"/>
          <w:szCs w:val="22"/>
        </w:rPr>
      </w:pPr>
      <w:r w:rsidRPr="00015652">
        <w:rPr>
          <w:sz w:val="22"/>
          <w:szCs w:val="22"/>
        </w:rPr>
        <w:t>Usunięcie awarii winno nastąpić w czasie nie dłuższym niż 8 godzin od chwili przystąpienia do ich usuwania</w:t>
      </w:r>
    </w:p>
    <w:p w14:paraId="3CF4D29A" w14:textId="01B4F661" w:rsidR="00FD0A69" w:rsidRPr="00015652" w:rsidRDefault="00FD0A69" w:rsidP="00FD0A69">
      <w:pPr>
        <w:pStyle w:val="Akapitzlist"/>
        <w:numPr>
          <w:ilvl w:val="0"/>
          <w:numId w:val="121"/>
        </w:numPr>
        <w:jc w:val="both"/>
        <w:rPr>
          <w:sz w:val="22"/>
          <w:szCs w:val="22"/>
        </w:rPr>
      </w:pPr>
      <w:r w:rsidRPr="00015652">
        <w:rPr>
          <w:sz w:val="22"/>
          <w:szCs w:val="22"/>
        </w:rPr>
        <w:t>Wykonawca wskaże osoby (wraz z numerami telefonu oraz adresem poczty elektronicznej), do której należy kierować zgłoszenia awarii. Informacja ta zostanie zapisana w umowie.</w:t>
      </w:r>
    </w:p>
    <w:p w14:paraId="4121F994" w14:textId="6FBA59DD" w:rsidR="005E44D0" w:rsidRPr="00015652" w:rsidRDefault="005E44D0" w:rsidP="00B069AE">
      <w:pPr>
        <w:jc w:val="both"/>
        <w:rPr>
          <w:sz w:val="22"/>
          <w:szCs w:val="22"/>
        </w:rPr>
      </w:pPr>
      <w:r w:rsidRPr="00015652">
        <w:rPr>
          <w:sz w:val="22"/>
          <w:szCs w:val="22"/>
        </w:rPr>
        <w:t xml:space="preserve">Za realizację usługi serwisowej Strony przyjmują usunięcie przez </w:t>
      </w:r>
      <w:r w:rsidR="00F30F79" w:rsidRPr="00015652">
        <w:rPr>
          <w:sz w:val="22"/>
          <w:szCs w:val="22"/>
        </w:rPr>
        <w:t>Wykonawcę</w:t>
      </w:r>
      <w:r w:rsidRPr="00015652">
        <w:rPr>
          <w:sz w:val="22"/>
          <w:szCs w:val="22"/>
        </w:rPr>
        <w:t xml:space="preserve"> wady.</w:t>
      </w:r>
    </w:p>
    <w:p w14:paraId="59BCE2E3" w14:textId="2F897DC3" w:rsidR="00691467" w:rsidRPr="00D6226C" w:rsidRDefault="000A4763" w:rsidP="00464FF8">
      <w:pPr>
        <w:numPr>
          <w:ilvl w:val="0"/>
          <w:numId w:val="10"/>
        </w:numPr>
        <w:spacing w:after="40"/>
        <w:ind w:left="284" w:hanging="284"/>
        <w:jc w:val="both"/>
        <w:rPr>
          <w:sz w:val="22"/>
          <w:szCs w:val="22"/>
        </w:rPr>
      </w:pPr>
      <w:r w:rsidRPr="00D6226C">
        <w:rPr>
          <w:sz w:val="22"/>
          <w:szCs w:val="22"/>
        </w:rPr>
        <w:t>.</w:t>
      </w:r>
      <w:r w:rsidR="00691467"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Default="00691467" w:rsidP="00464FF8">
      <w:pPr>
        <w:numPr>
          <w:ilvl w:val="0"/>
          <w:numId w:val="10"/>
        </w:numPr>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20C5A3CF" w14:textId="77777777" w:rsidR="0092322F" w:rsidRPr="00EC6333" w:rsidRDefault="0092322F" w:rsidP="0092322F">
      <w:pPr>
        <w:numPr>
          <w:ilvl w:val="0"/>
          <w:numId w:val="10"/>
        </w:numPr>
        <w:spacing w:after="40"/>
        <w:ind w:left="284" w:hanging="284"/>
        <w:jc w:val="both"/>
        <w:rPr>
          <w:sz w:val="22"/>
          <w:szCs w:val="22"/>
        </w:rPr>
      </w:pPr>
      <w:r w:rsidRPr="00EC6333">
        <w:rPr>
          <w:sz w:val="22"/>
          <w:szCs w:val="22"/>
        </w:rPr>
        <w:t>Wykonawca gwarantuje, że przedmiot Umowy:</w:t>
      </w:r>
    </w:p>
    <w:p w14:paraId="5929F478" w14:textId="77777777" w:rsidR="0092322F" w:rsidRPr="00EC6333" w:rsidRDefault="0092322F" w:rsidP="0092322F">
      <w:pPr>
        <w:ind w:left="426"/>
        <w:rPr>
          <w:sz w:val="22"/>
          <w:szCs w:val="22"/>
        </w:rPr>
      </w:pPr>
      <w:r w:rsidRPr="00EC6333">
        <w:rPr>
          <w:sz w:val="22"/>
          <w:szCs w:val="22"/>
        </w:rPr>
        <w:t>- jest zgodny z wszelkimi ustalonymi specyfikacjami, wymaganiami i należycie spełni wymagania określone przez Zamawiającego,</w:t>
      </w:r>
    </w:p>
    <w:p w14:paraId="3994893E" w14:textId="77777777" w:rsidR="0092322F" w:rsidRPr="00EC6333" w:rsidRDefault="0092322F" w:rsidP="0092322F">
      <w:pPr>
        <w:ind w:left="426"/>
        <w:rPr>
          <w:sz w:val="22"/>
          <w:szCs w:val="22"/>
        </w:rPr>
      </w:pPr>
      <w:r w:rsidRPr="00EC6333">
        <w:rPr>
          <w:sz w:val="22"/>
          <w:szCs w:val="22"/>
        </w:rPr>
        <w:t xml:space="preserve">- jest przydatny do konkretnych celów zgodnie z jego przeznaczeniem, </w:t>
      </w:r>
    </w:p>
    <w:p w14:paraId="1261EDB6" w14:textId="77777777" w:rsidR="0092322F" w:rsidRPr="00EC6333" w:rsidRDefault="0092322F" w:rsidP="0092322F">
      <w:pPr>
        <w:ind w:left="426"/>
        <w:rPr>
          <w:sz w:val="22"/>
          <w:szCs w:val="22"/>
        </w:rPr>
      </w:pPr>
      <w:r w:rsidRPr="00EC6333">
        <w:rPr>
          <w:sz w:val="22"/>
          <w:szCs w:val="22"/>
        </w:rPr>
        <w:t xml:space="preserve">- jest zgodny z obowiązującymi w Rzeczpospolitej Polskiej przepisami prawnymi, normami i wymaganiami organów państwowych. </w:t>
      </w:r>
    </w:p>
    <w:p w14:paraId="4F0A05AB" w14:textId="77777777" w:rsidR="0092322F" w:rsidRPr="00EC6333" w:rsidRDefault="0092322F" w:rsidP="0092322F">
      <w:pPr>
        <w:numPr>
          <w:ilvl w:val="0"/>
          <w:numId w:val="10"/>
        </w:numPr>
        <w:spacing w:after="40"/>
        <w:ind w:left="284" w:hanging="284"/>
        <w:jc w:val="both"/>
        <w:rPr>
          <w:sz w:val="22"/>
          <w:szCs w:val="22"/>
        </w:rPr>
      </w:pPr>
      <w:r w:rsidRPr="00EC6333">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4E885A3F" w14:textId="77777777" w:rsidR="0092322F" w:rsidRPr="00EC6333" w:rsidRDefault="0092322F" w:rsidP="0092322F">
      <w:pPr>
        <w:numPr>
          <w:ilvl w:val="0"/>
          <w:numId w:val="10"/>
        </w:numPr>
        <w:spacing w:after="40"/>
        <w:ind w:left="284" w:hanging="284"/>
        <w:jc w:val="both"/>
        <w:rPr>
          <w:sz w:val="22"/>
          <w:szCs w:val="22"/>
        </w:rPr>
      </w:pPr>
      <w:r w:rsidRPr="00EC6333">
        <w:rPr>
          <w:sz w:val="22"/>
          <w:szCs w:val="22"/>
        </w:rPr>
        <w:t>W przypadku uzyskania wyników badań potwierdzających wady przedmiotu Umowy koszty badań ponosi Wykonawca. Wysokość kosztów badań określi każdorazowo niezależny ekspert.</w:t>
      </w:r>
    </w:p>
    <w:p w14:paraId="5FFAF6A8" w14:textId="77777777" w:rsidR="0092322F" w:rsidRPr="00EC6333" w:rsidRDefault="0092322F" w:rsidP="0092322F">
      <w:pPr>
        <w:numPr>
          <w:ilvl w:val="0"/>
          <w:numId w:val="10"/>
        </w:numPr>
        <w:spacing w:after="40"/>
        <w:ind w:left="284" w:hanging="284"/>
        <w:jc w:val="both"/>
        <w:rPr>
          <w:sz w:val="22"/>
          <w:szCs w:val="22"/>
        </w:rPr>
      </w:pPr>
      <w:r w:rsidRPr="00EC6333">
        <w:rPr>
          <w:sz w:val="22"/>
          <w:szCs w:val="22"/>
        </w:rPr>
        <w:t>Wymieniony w ramach gwarancji przedmiot Umowy winien zostać objęty nową gwarancją na zasadach określonych w umowie.</w:t>
      </w:r>
    </w:p>
    <w:p w14:paraId="39D567B8" w14:textId="77777777" w:rsidR="0092322F" w:rsidRPr="00EC6333" w:rsidRDefault="0092322F" w:rsidP="0092322F">
      <w:pPr>
        <w:numPr>
          <w:ilvl w:val="0"/>
          <w:numId w:val="10"/>
        </w:numPr>
        <w:spacing w:after="40"/>
        <w:ind w:left="284" w:hanging="284"/>
        <w:jc w:val="both"/>
        <w:rPr>
          <w:sz w:val="22"/>
          <w:szCs w:val="22"/>
        </w:rPr>
      </w:pPr>
      <w:r w:rsidRPr="00EC6333">
        <w:rPr>
          <w:sz w:val="22"/>
          <w:szCs w:val="22"/>
        </w:rPr>
        <w:t>Gwarancja nie wyłącza uprawnień Zamawiającego z tytułu rękojmi za wady fizyczne lub prawne przedmiotu Umowy.</w:t>
      </w:r>
    </w:p>
    <w:p w14:paraId="4AF8CBC5" w14:textId="77777777" w:rsidR="0092322F" w:rsidRPr="00EC6333" w:rsidRDefault="0092322F" w:rsidP="0092322F">
      <w:pPr>
        <w:numPr>
          <w:ilvl w:val="0"/>
          <w:numId w:val="10"/>
        </w:numPr>
        <w:spacing w:after="40"/>
        <w:ind w:left="284" w:hanging="284"/>
        <w:jc w:val="both"/>
        <w:rPr>
          <w:sz w:val="22"/>
          <w:szCs w:val="22"/>
        </w:rPr>
      </w:pPr>
      <w:r w:rsidRPr="00EC6333">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AA255E2" w14:textId="77777777" w:rsidR="0092322F" w:rsidRPr="00EC6333" w:rsidRDefault="0092322F" w:rsidP="0092322F">
      <w:pPr>
        <w:spacing w:after="40"/>
        <w:ind w:left="284"/>
        <w:jc w:val="both"/>
        <w:rPr>
          <w:sz w:val="22"/>
          <w:szCs w:val="22"/>
        </w:rPr>
      </w:pPr>
    </w:p>
    <w:p w14:paraId="3108C198" w14:textId="77777777" w:rsidR="00CE02FE" w:rsidRPr="00EC6333" w:rsidRDefault="00CE02FE" w:rsidP="00E66FA0">
      <w:pPr>
        <w:jc w:val="both"/>
        <w:rPr>
          <w:caps/>
        </w:rPr>
      </w:pPr>
    </w:p>
    <w:p w14:paraId="55E4B732" w14:textId="477B053D" w:rsidR="00CE02FE" w:rsidRPr="00FA68DB" w:rsidRDefault="00CE02FE" w:rsidP="00CE02FE">
      <w:pPr>
        <w:jc w:val="center"/>
        <w:rPr>
          <w:i/>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FA68DB">
        <w:rPr>
          <w:i/>
          <w:sz w:val="22"/>
          <w:szCs w:val="22"/>
        </w:rPr>
        <w:t>nie dotyczy</w:t>
      </w:r>
    </w:p>
    <w:p w14:paraId="24170F61" w14:textId="77777777" w:rsidR="00CE02FE" w:rsidRPr="00FA68DB" w:rsidRDefault="00CE02FE" w:rsidP="00E66FA0">
      <w:pPr>
        <w:jc w:val="both"/>
      </w:pPr>
    </w:p>
    <w:p w14:paraId="5D1CFB0E" w14:textId="391EE495" w:rsidR="000A4763" w:rsidRPr="00FA68DB" w:rsidRDefault="000A4763" w:rsidP="00A100B5">
      <w:pPr>
        <w:pStyle w:val="Nagwek1"/>
        <w:numPr>
          <w:ilvl w:val="0"/>
          <w:numId w:val="0"/>
        </w:numPr>
        <w:ind w:left="432"/>
        <w:jc w:val="center"/>
        <w:rPr>
          <w:i/>
        </w:rPr>
      </w:pPr>
      <w:bookmarkStart w:id="113" w:name="_Toc207703175"/>
      <w:r w:rsidRPr="00FA68DB">
        <w:t>§</w:t>
      </w:r>
      <w:r w:rsidR="00CE02FE" w:rsidRPr="00FA68DB">
        <w:rPr>
          <w:lang w:val="pl-PL"/>
        </w:rPr>
        <w:t>9</w:t>
      </w:r>
      <w:r w:rsidR="00B9743D" w:rsidRPr="00FA68DB">
        <w:t xml:space="preserve"> </w:t>
      </w:r>
      <w:r w:rsidRPr="00FA68DB">
        <w:rPr>
          <w:caps/>
        </w:rPr>
        <w:t>Podwykonawstwo</w:t>
      </w:r>
      <w:r w:rsidRPr="00FA68DB">
        <w:t xml:space="preserve"> </w:t>
      </w:r>
      <w:r w:rsidRPr="00FA68DB">
        <w:rPr>
          <w:b w:val="0"/>
          <w:bCs/>
        </w:rPr>
        <w:t xml:space="preserve"> </w:t>
      </w:r>
      <w:r w:rsidRPr="00FA68DB">
        <w:rPr>
          <w:b w:val="0"/>
          <w:bCs/>
          <w:i/>
        </w:rPr>
        <w:t>(jeżeli dotyczy)</w:t>
      </w:r>
      <w:bookmarkEnd w:id="113"/>
    </w:p>
    <w:p w14:paraId="5B92AE5D" w14:textId="4E4D2071" w:rsidR="0090776A" w:rsidRPr="00015BE7" w:rsidRDefault="0090776A" w:rsidP="00464FF8">
      <w:pPr>
        <w:numPr>
          <w:ilvl w:val="0"/>
          <w:numId w:val="59"/>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rsidP="00464FF8">
      <w:pPr>
        <w:numPr>
          <w:ilvl w:val="0"/>
          <w:numId w:val="59"/>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rsidP="00464FF8">
      <w:pPr>
        <w:numPr>
          <w:ilvl w:val="0"/>
          <w:numId w:val="59"/>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rsidP="00464FF8">
      <w:pPr>
        <w:numPr>
          <w:ilvl w:val="0"/>
          <w:numId w:val="59"/>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rsidP="00464FF8">
      <w:pPr>
        <w:numPr>
          <w:ilvl w:val="0"/>
          <w:numId w:val="59"/>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464FF8">
      <w:pPr>
        <w:pStyle w:val="Akapitzlist"/>
        <w:numPr>
          <w:ilvl w:val="1"/>
          <w:numId w:val="59"/>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rsidP="00464FF8">
      <w:pPr>
        <w:pStyle w:val="Akapitzlist"/>
        <w:numPr>
          <w:ilvl w:val="1"/>
          <w:numId w:val="59"/>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rsidP="00464FF8">
      <w:pPr>
        <w:pStyle w:val="Akapitzlist"/>
        <w:numPr>
          <w:ilvl w:val="1"/>
          <w:numId w:val="59"/>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rsidP="00464FF8">
      <w:pPr>
        <w:pStyle w:val="Akapitzlist"/>
        <w:numPr>
          <w:ilvl w:val="1"/>
          <w:numId w:val="59"/>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rsidP="00464FF8">
      <w:pPr>
        <w:pStyle w:val="Akapitzlist"/>
        <w:numPr>
          <w:ilvl w:val="1"/>
          <w:numId w:val="59"/>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rsidP="00464FF8">
      <w:pPr>
        <w:numPr>
          <w:ilvl w:val="0"/>
          <w:numId w:val="59"/>
        </w:numPr>
        <w:ind w:left="284" w:hanging="284"/>
        <w:jc w:val="both"/>
        <w:rPr>
          <w:sz w:val="22"/>
          <w:szCs w:val="22"/>
        </w:rPr>
      </w:pPr>
      <w:r w:rsidRPr="00015BE7">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rsidP="00464FF8">
      <w:pPr>
        <w:numPr>
          <w:ilvl w:val="0"/>
          <w:numId w:val="59"/>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rsidP="00464FF8">
      <w:pPr>
        <w:numPr>
          <w:ilvl w:val="0"/>
          <w:numId w:val="59"/>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77777777" w:rsidR="0090776A" w:rsidRPr="00015BE7" w:rsidRDefault="0090776A" w:rsidP="00464FF8">
      <w:pPr>
        <w:numPr>
          <w:ilvl w:val="0"/>
          <w:numId w:val="59"/>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C8A3A08" w14:textId="77777777" w:rsidR="0090776A" w:rsidRPr="00015BE7" w:rsidRDefault="0090776A" w:rsidP="00464FF8">
      <w:pPr>
        <w:numPr>
          <w:ilvl w:val="1"/>
          <w:numId w:val="59"/>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464FF8">
      <w:pPr>
        <w:numPr>
          <w:ilvl w:val="1"/>
          <w:numId w:val="59"/>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464FF8">
      <w:pPr>
        <w:numPr>
          <w:ilvl w:val="1"/>
          <w:numId w:val="59"/>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464FF8">
      <w:pPr>
        <w:numPr>
          <w:ilvl w:val="1"/>
          <w:numId w:val="59"/>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rsidP="00464FF8">
      <w:pPr>
        <w:numPr>
          <w:ilvl w:val="0"/>
          <w:numId w:val="59"/>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rsidP="00464FF8">
      <w:pPr>
        <w:numPr>
          <w:ilvl w:val="0"/>
          <w:numId w:val="59"/>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14" w:name="_Hlk144463822"/>
      <w:r w:rsidRPr="00015BE7">
        <w:rPr>
          <w:sz w:val="22"/>
          <w:szCs w:val="22"/>
        </w:rPr>
        <w:t>warunków udziału w postępowaniu</w:t>
      </w:r>
      <w:bookmarkEnd w:id="114"/>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rsidP="00464FF8">
      <w:pPr>
        <w:numPr>
          <w:ilvl w:val="0"/>
          <w:numId w:val="59"/>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15" w:name="_Hlk146783179"/>
      <w:r w:rsidRPr="00015BE7">
        <w:rPr>
          <w:sz w:val="22"/>
          <w:szCs w:val="22"/>
        </w:rPr>
        <w:t>Powierzenie wykonania części Umowy przez Podwykonawcę dalszemu podwykonawcy wymaga dodatkowo uprzedniej pisemnej zgody Wykonawcy na taką czynność.</w:t>
      </w:r>
    </w:p>
    <w:bookmarkEnd w:id="115"/>
    <w:p w14:paraId="4993F3B3" w14:textId="77777777" w:rsidR="0090776A" w:rsidRPr="00015BE7" w:rsidRDefault="0090776A" w:rsidP="00464FF8">
      <w:pPr>
        <w:numPr>
          <w:ilvl w:val="0"/>
          <w:numId w:val="59"/>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rsidP="00464FF8">
      <w:pPr>
        <w:numPr>
          <w:ilvl w:val="0"/>
          <w:numId w:val="59"/>
        </w:numPr>
        <w:jc w:val="both"/>
        <w:rPr>
          <w:sz w:val="22"/>
          <w:szCs w:val="22"/>
        </w:rPr>
      </w:pPr>
      <w:bookmarkStart w:id="116"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6"/>
    </w:p>
    <w:p w14:paraId="29E3EF7C" w14:textId="7DB65018" w:rsidR="0090776A" w:rsidRPr="00A31A1B" w:rsidRDefault="0090776A" w:rsidP="00464FF8">
      <w:pPr>
        <w:numPr>
          <w:ilvl w:val="0"/>
          <w:numId w:val="59"/>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17" w:name="_Toc207703176"/>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7"/>
    </w:p>
    <w:p w14:paraId="52C4A0C7" w14:textId="3E4D1D96" w:rsidR="00FB6A75" w:rsidRPr="00FB6A81" w:rsidRDefault="00FB6A75" w:rsidP="00464FF8">
      <w:pPr>
        <w:numPr>
          <w:ilvl w:val="0"/>
          <w:numId w:val="60"/>
        </w:numPr>
        <w:spacing w:line="300" w:lineRule="exact"/>
        <w:jc w:val="both"/>
        <w:rPr>
          <w:sz w:val="22"/>
          <w:szCs w:val="22"/>
        </w:rPr>
      </w:pPr>
      <w:bookmarkStart w:id="118"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rsidP="00464FF8">
      <w:pPr>
        <w:numPr>
          <w:ilvl w:val="0"/>
          <w:numId w:val="8"/>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2885C9DF" w:rsidR="00FB6A75" w:rsidRPr="00B623BE" w:rsidRDefault="00FB6A75" w:rsidP="00156B3B">
      <w:pPr>
        <w:ind w:firstLine="709"/>
        <w:jc w:val="both"/>
        <w:rPr>
          <w:sz w:val="22"/>
          <w:szCs w:val="22"/>
        </w:rPr>
      </w:pPr>
      <w:r w:rsidRPr="00B623BE">
        <w:rPr>
          <w:b/>
          <w:color w:val="FF0000"/>
          <w:sz w:val="22"/>
          <w:szCs w:val="22"/>
        </w:rPr>
        <w:t>………………………………………………</w:t>
      </w:r>
      <w:r w:rsidRPr="00B623BE">
        <w:rPr>
          <w:color w:val="FF0000"/>
          <w:sz w:val="22"/>
          <w:szCs w:val="22"/>
        </w:rPr>
        <w:t>,</w:t>
      </w:r>
    </w:p>
    <w:p w14:paraId="433540F7" w14:textId="1880DCD5" w:rsidR="00E022BD" w:rsidRPr="00B623BE" w:rsidRDefault="00FB6A75" w:rsidP="00464FF8">
      <w:pPr>
        <w:numPr>
          <w:ilvl w:val="0"/>
          <w:numId w:val="8"/>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rsidP="00464FF8">
      <w:pPr>
        <w:numPr>
          <w:ilvl w:val="0"/>
          <w:numId w:val="60"/>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rsidP="00464FF8">
      <w:pPr>
        <w:numPr>
          <w:ilvl w:val="0"/>
          <w:numId w:val="60"/>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19" w:name="_Toc207703177"/>
      <w:bookmarkEnd w:id="118"/>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9"/>
      <w:r w:rsidRPr="00015BE7">
        <w:rPr>
          <w:bCs/>
          <w:i/>
          <w:iCs/>
          <w:sz w:val="22"/>
          <w:szCs w:val="22"/>
        </w:rPr>
        <w:t xml:space="preserve"> </w:t>
      </w:r>
    </w:p>
    <w:p w14:paraId="6319701C" w14:textId="77777777" w:rsidR="00730925" w:rsidRPr="00015BE7" w:rsidRDefault="00730925" w:rsidP="00464FF8">
      <w:pPr>
        <w:numPr>
          <w:ilvl w:val="0"/>
          <w:numId w:val="61"/>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rsidP="00464FF8">
      <w:pPr>
        <w:numPr>
          <w:ilvl w:val="1"/>
          <w:numId w:val="61"/>
        </w:numPr>
        <w:jc w:val="both"/>
        <w:rPr>
          <w:sz w:val="22"/>
          <w:szCs w:val="22"/>
        </w:rPr>
      </w:pPr>
      <w:r w:rsidRPr="00015BE7">
        <w:rPr>
          <w:sz w:val="22"/>
          <w:szCs w:val="22"/>
        </w:rPr>
        <w:lastRenderedPageBreak/>
        <w:t>warunków techniczno-organizacyjnych oraz zgodności sposobu realizacji usług z postanowieniami Umowy,</w:t>
      </w:r>
    </w:p>
    <w:p w14:paraId="23473BDF" w14:textId="77777777" w:rsidR="00730925" w:rsidRPr="00015BE7" w:rsidRDefault="00730925" w:rsidP="00464FF8">
      <w:pPr>
        <w:numPr>
          <w:ilvl w:val="1"/>
          <w:numId w:val="61"/>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rsidP="00464FF8">
      <w:pPr>
        <w:numPr>
          <w:ilvl w:val="1"/>
          <w:numId w:val="61"/>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rsidP="00464FF8">
      <w:pPr>
        <w:numPr>
          <w:ilvl w:val="1"/>
          <w:numId w:val="61"/>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rsidP="00464FF8">
      <w:pPr>
        <w:numPr>
          <w:ilvl w:val="1"/>
          <w:numId w:val="61"/>
        </w:numPr>
        <w:jc w:val="both"/>
        <w:rPr>
          <w:sz w:val="22"/>
          <w:szCs w:val="22"/>
        </w:rPr>
      </w:pPr>
      <w:r w:rsidRPr="00015BE7">
        <w:rPr>
          <w:sz w:val="22"/>
          <w:szCs w:val="22"/>
        </w:rPr>
        <w:t>prawidłowości wykonywania Przedmiotu Umowy,</w:t>
      </w:r>
    </w:p>
    <w:p w14:paraId="11DFFC64" w14:textId="77777777" w:rsidR="00730925" w:rsidRPr="00015BE7" w:rsidRDefault="00730925" w:rsidP="00464FF8">
      <w:pPr>
        <w:numPr>
          <w:ilvl w:val="1"/>
          <w:numId w:val="61"/>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rsidP="00464FF8">
      <w:pPr>
        <w:numPr>
          <w:ilvl w:val="0"/>
          <w:numId w:val="61"/>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rsidP="00464FF8">
      <w:pPr>
        <w:numPr>
          <w:ilvl w:val="0"/>
          <w:numId w:val="61"/>
        </w:numPr>
        <w:ind w:left="357" w:hanging="357"/>
        <w:jc w:val="both"/>
        <w:rPr>
          <w:sz w:val="22"/>
          <w:szCs w:val="22"/>
        </w:rPr>
      </w:pPr>
      <w:r w:rsidRPr="00015BE7">
        <w:rPr>
          <w:sz w:val="22"/>
          <w:szCs w:val="22"/>
        </w:rPr>
        <w:t>Liczba Audytów w trakcie trwania Umowy nie może przekroczyć 2 na rok kalendarzowy obowiązywania Umowy</w:t>
      </w:r>
      <w:bookmarkStart w:id="120" w:name="_Hlk148344040"/>
      <w:r w:rsidRPr="00015BE7">
        <w:rPr>
          <w:sz w:val="22"/>
          <w:szCs w:val="22"/>
        </w:rPr>
        <w:t>, z zastrzeżeniem ust. 4 poniżej.</w:t>
      </w:r>
    </w:p>
    <w:p w14:paraId="245AFD4A" w14:textId="77777777" w:rsidR="00730925" w:rsidRPr="00015BE7" w:rsidRDefault="00730925" w:rsidP="00464FF8">
      <w:pPr>
        <w:numPr>
          <w:ilvl w:val="0"/>
          <w:numId w:val="61"/>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20"/>
    <w:p w14:paraId="51B3D7EC" w14:textId="77777777" w:rsidR="00730925" w:rsidRPr="00015BE7" w:rsidRDefault="00730925" w:rsidP="00464FF8">
      <w:pPr>
        <w:numPr>
          <w:ilvl w:val="0"/>
          <w:numId w:val="61"/>
        </w:numPr>
        <w:ind w:left="357" w:hanging="357"/>
        <w:jc w:val="both"/>
        <w:rPr>
          <w:sz w:val="22"/>
          <w:szCs w:val="22"/>
        </w:rPr>
      </w:pPr>
      <w:r w:rsidRPr="00015BE7">
        <w:rPr>
          <w:sz w:val="22"/>
          <w:szCs w:val="22"/>
        </w:rPr>
        <w:t xml:space="preserve">Zasady ustalenia terminu przeprowadzenia Audytu </w:t>
      </w:r>
      <w:bookmarkStart w:id="121" w:name="_Hlk146783280"/>
      <w:r w:rsidRPr="00015BE7">
        <w:rPr>
          <w:sz w:val="22"/>
          <w:szCs w:val="22"/>
        </w:rPr>
        <w:t>są następujące:</w:t>
      </w:r>
      <w:bookmarkEnd w:id="121"/>
    </w:p>
    <w:p w14:paraId="7B6F62FB" w14:textId="77777777" w:rsidR="00730925" w:rsidRPr="00015BE7" w:rsidRDefault="00730925" w:rsidP="00464FF8">
      <w:pPr>
        <w:numPr>
          <w:ilvl w:val="1"/>
          <w:numId w:val="61"/>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rsidP="00464FF8">
      <w:pPr>
        <w:numPr>
          <w:ilvl w:val="1"/>
          <w:numId w:val="61"/>
        </w:numPr>
        <w:ind w:hanging="357"/>
        <w:jc w:val="both"/>
        <w:rPr>
          <w:sz w:val="22"/>
          <w:szCs w:val="22"/>
        </w:rPr>
      </w:pPr>
      <w:r w:rsidRPr="00015BE7">
        <w:rPr>
          <w:sz w:val="22"/>
          <w:szCs w:val="22"/>
        </w:rPr>
        <w:t>Powiadomienie o Audycie winno zawierać:</w:t>
      </w:r>
    </w:p>
    <w:p w14:paraId="411C7F6C" w14:textId="77777777" w:rsidR="00730925" w:rsidRPr="00015BE7" w:rsidRDefault="00730925" w:rsidP="00464FF8">
      <w:pPr>
        <w:numPr>
          <w:ilvl w:val="2"/>
          <w:numId w:val="61"/>
        </w:numPr>
        <w:ind w:hanging="357"/>
        <w:jc w:val="both"/>
        <w:rPr>
          <w:sz w:val="22"/>
          <w:szCs w:val="22"/>
        </w:rPr>
      </w:pPr>
      <w:r w:rsidRPr="00015BE7">
        <w:rPr>
          <w:sz w:val="22"/>
          <w:szCs w:val="22"/>
        </w:rPr>
        <w:t>wskazanie zakresu Audytu,</w:t>
      </w:r>
    </w:p>
    <w:p w14:paraId="7D512CD2" w14:textId="77777777" w:rsidR="00730925" w:rsidRPr="00015BE7" w:rsidRDefault="00730925" w:rsidP="00464FF8">
      <w:pPr>
        <w:numPr>
          <w:ilvl w:val="2"/>
          <w:numId w:val="61"/>
        </w:numPr>
        <w:jc w:val="both"/>
        <w:rPr>
          <w:sz w:val="22"/>
          <w:szCs w:val="22"/>
        </w:rPr>
      </w:pPr>
      <w:r w:rsidRPr="00015BE7">
        <w:rPr>
          <w:sz w:val="22"/>
          <w:szCs w:val="22"/>
        </w:rPr>
        <w:t>proponowany termin rozpoczęcia i zakończenia Audytu,</w:t>
      </w:r>
    </w:p>
    <w:p w14:paraId="2E316548" w14:textId="77777777" w:rsidR="00730925" w:rsidRPr="00015BE7" w:rsidRDefault="00730925" w:rsidP="00464FF8">
      <w:pPr>
        <w:numPr>
          <w:ilvl w:val="2"/>
          <w:numId w:val="61"/>
        </w:numPr>
        <w:jc w:val="both"/>
        <w:rPr>
          <w:sz w:val="22"/>
          <w:szCs w:val="22"/>
        </w:rPr>
      </w:pPr>
      <w:r w:rsidRPr="00015BE7">
        <w:rPr>
          <w:sz w:val="22"/>
          <w:szCs w:val="22"/>
        </w:rPr>
        <w:t>ewentualne inne informacje (np. miejsce Audytu);</w:t>
      </w:r>
    </w:p>
    <w:p w14:paraId="380751B3" w14:textId="77777777" w:rsidR="00730925" w:rsidRPr="00015BE7" w:rsidRDefault="00730925" w:rsidP="00464FF8">
      <w:pPr>
        <w:numPr>
          <w:ilvl w:val="1"/>
          <w:numId w:val="61"/>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rsidP="00464FF8">
      <w:pPr>
        <w:numPr>
          <w:ilvl w:val="1"/>
          <w:numId w:val="61"/>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rsidP="00464FF8">
      <w:pPr>
        <w:numPr>
          <w:ilvl w:val="2"/>
          <w:numId w:val="61"/>
        </w:numPr>
        <w:jc w:val="both"/>
        <w:rPr>
          <w:sz w:val="22"/>
          <w:szCs w:val="22"/>
        </w:rPr>
      </w:pPr>
      <w:r w:rsidRPr="00015BE7">
        <w:rPr>
          <w:sz w:val="22"/>
          <w:szCs w:val="22"/>
        </w:rPr>
        <w:t>uwzględnienie ich albo</w:t>
      </w:r>
    </w:p>
    <w:p w14:paraId="19C853A9" w14:textId="77777777" w:rsidR="00730925" w:rsidRPr="00015BE7" w:rsidRDefault="00730925" w:rsidP="00464FF8">
      <w:pPr>
        <w:numPr>
          <w:ilvl w:val="2"/>
          <w:numId w:val="61"/>
        </w:numPr>
        <w:jc w:val="both"/>
        <w:rPr>
          <w:sz w:val="22"/>
          <w:szCs w:val="22"/>
        </w:rPr>
      </w:pPr>
      <w:r w:rsidRPr="00015BE7">
        <w:rPr>
          <w:sz w:val="22"/>
          <w:szCs w:val="22"/>
        </w:rPr>
        <w:t>uzasadnienie odmowy ich uwzględnienia;</w:t>
      </w:r>
    </w:p>
    <w:p w14:paraId="353E47A6" w14:textId="77777777" w:rsidR="00730925" w:rsidRPr="00015BE7" w:rsidRDefault="00730925" w:rsidP="00464FF8">
      <w:pPr>
        <w:numPr>
          <w:ilvl w:val="1"/>
          <w:numId w:val="61"/>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rsidP="00464FF8">
      <w:pPr>
        <w:numPr>
          <w:ilvl w:val="2"/>
          <w:numId w:val="61"/>
        </w:numPr>
        <w:jc w:val="both"/>
        <w:rPr>
          <w:sz w:val="22"/>
          <w:szCs w:val="22"/>
        </w:rPr>
      </w:pPr>
      <w:r w:rsidRPr="00015BE7">
        <w:rPr>
          <w:sz w:val="22"/>
          <w:szCs w:val="22"/>
        </w:rPr>
        <w:t>Wykonawca w terminie określonym w ust. 4 pkt 3 nie wniesie uwag do otrzymanego powiadomienia;</w:t>
      </w:r>
    </w:p>
    <w:p w14:paraId="4E837E5A" w14:textId="77777777" w:rsidR="00730925" w:rsidRPr="00015BE7" w:rsidRDefault="00730925" w:rsidP="00464FF8">
      <w:pPr>
        <w:numPr>
          <w:ilvl w:val="2"/>
          <w:numId w:val="61"/>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25931EB6" w14:textId="77777777" w:rsidR="00730925" w:rsidRPr="00015BE7" w:rsidRDefault="00730925" w:rsidP="00464FF8">
      <w:pPr>
        <w:numPr>
          <w:ilvl w:val="2"/>
          <w:numId w:val="61"/>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77777777" w:rsidR="00730925" w:rsidRPr="00015BE7" w:rsidRDefault="00730925" w:rsidP="00464FF8">
      <w:pPr>
        <w:numPr>
          <w:ilvl w:val="0"/>
          <w:numId w:val="61"/>
        </w:numPr>
        <w:jc w:val="both"/>
        <w:rPr>
          <w:sz w:val="22"/>
          <w:szCs w:val="22"/>
        </w:rPr>
      </w:pPr>
      <w:r w:rsidRPr="00015BE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rsidP="00464FF8">
      <w:pPr>
        <w:numPr>
          <w:ilvl w:val="0"/>
          <w:numId w:val="61"/>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rsidP="00464FF8">
      <w:pPr>
        <w:numPr>
          <w:ilvl w:val="0"/>
          <w:numId w:val="61"/>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rsidP="00464FF8">
      <w:pPr>
        <w:numPr>
          <w:ilvl w:val="0"/>
          <w:numId w:val="61"/>
        </w:numPr>
        <w:ind w:left="357" w:hanging="357"/>
        <w:jc w:val="both"/>
        <w:rPr>
          <w:sz w:val="22"/>
          <w:szCs w:val="22"/>
        </w:rPr>
      </w:pPr>
      <w:r w:rsidRPr="00015BE7">
        <w:rPr>
          <w:sz w:val="22"/>
          <w:szCs w:val="22"/>
        </w:rPr>
        <w:t>Wyniki Audytu zatwierdzone przez Pełnomocnika Zamawiającego zostaną przekazane Wykonawcy.</w:t>
      </w:r>
    </w:p>
    <w:p w14:paraId="09FC48C8" w14:textId="6FC1FE45" w:rsidR="000A6560" w:rsidRPr="002227C5" w:rsidRDefault="00730925" w:rsidP="00464FF8">
      <w:pPr>
        <w:numPr>
          <w:ilvl w:val="0"/>
          <w:numId w:val="61"/>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z winy Wykonawcy, </w:t>
      </w:r>
      <w:bookmarkStart w:id="122" w:name="_Hlk146783344"/>
      <w:r w:rsidRPr="002227C5">
        <w:rPr>
          <w:sz w:val="22"/>
          <w:szCs w:val="22"/>
        </w:rPr>
        <w:t>na zasadach określonych w § 14 ust. 4 Umowy.</w:t>
      </w:r>
      <w:bookmarkEnd w:id="122"/>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23" w:name="_Toc207703178"/>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23"/>
    </w:p>
    <w:p w14:paraId="243DD82B" w14:textId="77777777" w:rsidR="00E66FA0" w:rsidRPr="00DF5E32" w:rsidRDefault="00E66FA0" w:rsidP="00E66FA0">
      <w:pPr>
        <w:rPr>
          <w:sz w:val="10"/>
          <w:szCs w:val="10"/>
        </w:rPr>
      </w:pPr>
    </w:p>
    <w:p w14:paraId="60C5C016" w14:textId="644B9860" w:rsidR="00FA487E" w:rsidRPr="00E76195" w:rsidRDefault="00FA487E" w:rsidP="00E064BF">
      <w:pPr>
        <w:numPr>
          <w:ilvl w:val="0"/>
          <w:numId w:val="89"/>
        </w:numPr>
        <w:tabs>
          <w:tab w:val="clear" w:pos="2340"/>
        </w:tabs>
        <w:ind w:left="426" w:hanging="426"/>
        <w:jc w:val="both"/>
        <w:rPr>
          <w:sz w:val="22"/>
          <w:szCs w:val="22"/>
        </w:rPr>
      </w:pPr>
      <w:r w:rsidRPr="00E76195">
        <w:rPr>
          <w:sz w:val="22"/>
          <w:szCs w:val="22"/>
        </w:rPr>
        <w:t>Zamawiający może naliczyć Wykonawcy kary umowne:</w:t>
      </w:r>
    </w:p>
    <w:p w14:paraId="243DD82D" w14:textId="3785DD0E" w:rsidR="00F40A25" w:rsidRPr="00E76195" w:rsidRDefault="00EA7EC1" w:rsidP="00464FF8">
      <w:pPr>
        <w:numPr>
          <w:ilvl w:val="0"/>
          <w:numId w:val="25"/>
        </w:numPr>
        <w:tabs>
          <w:tab w:val="clear" w:pos="1440"/>
        </w:tabs>
        <w:suppressAutoHyphens/>
        <w:ind w:left="567" w:hanging="283"/>
        <w:jc w:val="both"/>
        <w:rPr>
          <w:sz w:val="22"/>
          <w:szCs w:val="22"/>
        </w:rPr>
      </w:pPr>
      <w:r w:rsidRPr="00E76195">
        <w:rPr>
          <w:sz w:val="22"/>
          <w:szCs w:val="22"/>
        </w:rPr>
        <w:t xml:space="preserve">w wysokości </w:t>
      </w:r>
      <w:r w:rsidR="002D3679" w:rsidRPr="00E76195">
        <w:rPr>
          <w:sz w:val="22"/>
          <w:szCs w:val="22"/>
        </w:rPr>
        <w:t>20</w:t>
      </w:r>
      <w:r w:rsidR="00F40A25" w:rsidRPr="00E76195">
        <w:rPr>
          <w:sz w:val="22"/>
          <w:szCs w:val="22"/>
        </w:rPr>
        <w:t xml:space="preserve">% wartości netto </w:t>
      </w:r>
      <w:r w:rsidR="002D3679" w:rsidRPr="00E76195">
        <w:rPr>
          <w:sz w:val="22"/>
          <w:szCs w:val="22"/>
        </w:rPr>
        <w:t>umowy – w przypadku odstąpienia od umowy przez Zamawiającego, z przyczyn za które ponosi odpowiedzialność Wykonawca.</w:t>
      </w:r>
    </w:p>
    <w:p w14:paraId="0D283A88" w14:textId="108A23EF" w:rsidR="000541C1" w:rsidRPr="00E76195" w:rsidRDefault="000541C1" w:rsidP="00464FF8">
      <w:pPr>
        <w:numPr>
          <w:ilvl w:val="0"/>
          <w:numId w:val="25"/>
        </w:numPr>
        <w:tabs>
          <w:tab w:val="clear" w:pos="1440"/>
        </w:tabs>
        <w:suppressAutoHyphens/>
        <w:ind w:left="567" w:hanging="283"/>
        <w:jc w:val="both"/>
        <w:rPr>
          <w:sz w:val="22"/>
          <w:szCs w:val="22"/>
        </w:rPr>
      </w:pPr>
      <w:r w:rsidRPr="00E76195">
        <w:rPr>
          <w:sz w:val="22"/>
          <w:szCs w:val="22"/>
        </w:rPr>
        <w:t>Za nienależyte wykonanie umowy – w wysokości 10% wartości netto wynagrodzenia (przy czym za nienależyte wykonanie umowy uznaje się, w szczególności, zastosowanie niewłaściwej technologii wykonania przedmiotu umowy, jak również zastosowanie niezgodnych z umowa lub technicznie niewłaściwych części lub materiałów)</w:t>
      </w:r>
    </w:p>
    <w:p w14:paraId="73FEED99" w14:textId="2F8AC8B9" w:rsidR="000541C1" w:rsidRPr="00E76195" w:rsidRDefault="000541C1" w:rsidP="007B2ABE">
      <w:pPr>
        <w:numPr>
          <w:ilvl w:val="0"/>
          <w:numId w:val="25"/>
        </w:numPr>
        <w:tabs>
          <w:tab w:val="clear" w:pos="1440"/>
        </w:tabs>
        <w:suppressAutoHyphens/>
        <w:ind w:left="567" w:hanging="283"/>
        <w:jc w:val="both"/>
        <w:rPr>
          <w:sz w:val="22"/>
          <w:szCs w:val="22"/>
        </w:rPr>
      </w:pPr>
      <w:r w:rsidRPr="00E76195">
        <w:rPr>
          <w:sz w:val="22"/>
          <w:szCs w:val="22"/>
        </w:rPr>
        <w:lastRenderedPageBreak/>
        <w:t>Za nieterminowe wykonanie przedmiotu umowy w wysokości:</w:t>
      </w:r>
    </w:p>
    <w:p w14:paraId="243DD830" w14:textId="3C6F1BDE" w:rsidR="00477742" w:rsidRPr="00E76195" w:rsidRDefault="00477742" w:rsidP="00470D72">
      <w:pPr>
        <w:ind w:left="1418" w:hanging="851"/>
        <w:jc w:val="both"/>
        <w:rPr>
          <w:sz w:val="22"/>
          <w:szCs w:val="22"/>
        </w:rPr>
      </w:pPr>
      <w:r w:rsidRPr="00E76195">
        <w:rPr>
          <w:sz w:val="22"/>
          <w:szCs w:val="22"/>
        </w:rPr>
        <w:t xml:space="preserve">- od 1 do 30 dnia - 0,1 % </w:t>
      </w:r>
      <w:r w:rsidR="000541C1" w:rsidRPr="00E76195">
        <w:rPr>
          <w:sz w:val="22"/>
          <w:szCs w:val="22"/>
        </w:rPr>
        <w:t>wartości netto niezrealizowanej w terminie części Umowy za każdy dzień</w:t>
      </w:r>
      <w:r w:rsidRPr="00E76195">
        <w:rPr>
          <w:sz w:val="22"/>
          <w:szCs w:val="22"/>
        </w:rPr>
        <w:t xml:space="preserve">, </w:t>
      </w:r>
    </w:p>
    <w:p w14:paraId="243DD831" w14:textId="211B2D39" w:rsidR="00477742" w:rsidRPr="00E76195" w:rsidRDefault="00477742" w:rsidP="00470D72">
      <w:pPr>
        <w:ind w:left="1418" w:hanging="851"/>
        <w:jc w:val="both"/>
        <w:rPr>
          <w:sz w:val="22"/>
          <w:szCs w:val="22"/>
        </w:rPr>
      </w:pPr>
      <w:r w:rsidRPr="00E76195">
        <w:rPr>
          <w:sz w:val="22"/>
          <w:szCs w:val="22"/>
        </w:rPr>
        <w:t xml:space="preserve">- od 31 do 60 dnia - 0,2 % </w:t>
      </w:r>
      <w:r w:rsidR="00482AEA" w:rsidRPr="00E76195">
        <w:rPr>
          <w:sz w:val="22"/>
          <w:szCs w:val="22"/>
        </w:rPr>
        <w:t>wartości netto niezrealizowanej w terminie części Umowy za każdy dzień</w:t>
      </w:r>
      <w:r w:rsidRPr="00E76195">
        <w:rPr>
          <w:sz w:val="22"/>
          <w:szCs w:val="22"/>
        </w:rPr>
        <w:t xml:space="preserve">, </w:t>
      </w:r>
    </w:p>
    <w:p w14:paraId="243DD832" w14:textId="3BD948E0" w:rsidR="00477742" w:rsidRPr="00E76195" w:rsidRDefault="00477742" w:rsidP="00470D72">
      <w:pPr>
        <w:ind w:left="1418" w:hanging="851"/>
        <w:jc w:val="both"/>
        <w:rPr>
          <w:sz w:val="22"/>
          <w:szCs w:val="22"/>
        </w:rPr>
      </w:pPr>
      <w:r w:rsidRPr="00E76195">
        <w:rPr>
          <w:sz w:val="22"/>
          <w:szCs w:val="22"/>
        </w:rPr>
        <w:t xml:space="preserve">- od 61 dnia - 0,5 % </w:t>
      </w:r>
      <w:r w:rsidR="00482AEA" w:rsidRPr="00E76195">
        <w:rPr>
          <w:sz w:val="22"/>
          <w:szCs w:val="22"/>
        </w:rPr>
        <w:t>wartości netto niezrealizowanej w terminie części Umowy za każdy dzień</w:t>
      </w:r>
      <w:r w:rsidRPr="00E76195">
        <w:rPr>
          <w:sz w:val="22"/>
          <w:szCs w:val="22"/>
        </w:rPr>
        <w:t>.</w:t>
      </w:r>
    </w:p>
    <w:p w14:paraId="243DD833" w14:textId="605F8A50" w:rsidR="00477742" w:rsidRPr="00E76195" w:rsidRDefault="00477742" w:rsidP="00464FF8">
      <w:pPr>
        <w:numPr>
          <w:ilvl w:val="0"/>
          <w:numId w:val="25"/>
        </w:numPr>
        <w:tabs>
          <w:tab w:val="clear" w:pos="1440"/>
        </w:tabs>
        <w:ind w:left="567" w:hanging="283"/>
        <w:jc w:val="both"/>
        <w:rPr>
          <w:sz w:val="22"/>
          <w:szCs w:val="22"/>
        </w:rPr>
      </w:pPr>
      <w:r w:rsidRPr="00E76195">
        <w:rPr>
          <w:sz w:val="22"/>
          <w:szCs w:val="22"/>
        </w:rPr>
        <w:t>za każdą rozpoczętą godzin</w:t>
      </w:r>
      <w:r w:rsidR="00263A57" w:rsidRPr="00E76195">
        <w:rPr>
          <w:sz w:val="22"/>
          <w:szCs w:val="22"/>
        </w:rPr>
        <w:t>ę</w:t>
      </w:r>
      <w:r w:rsidRPr="00E76195">
        <w:rPr>
          <w:sz w:val="22"/>
          <w:szCs w:val="22"/>
        </w:rPr>
        <w:t xml:space="preserve"> zwłoki</w:t>
      </w:r>
      <w:r w:rsidR="002556ED" w:rsidRPr="00E76195">
        <w:rPr>
          <w:sz w:val="22"/>
          <w:szCs w:val="22"/>
        </w:rPr>
        <w:t>,</w:t>
      </w:r>
      <w:r w:rsidRPr="00E76195">
        <w:rPr>
          <w:sz w:val="22"/>
          <w:szCs w:val="22"/>
        </w:rPr>
        <w:t xml:space="preserve"> </w:t>
      </w:r>
      <w:bookmarkStart w:id="124" w:name="_Hlk163462438"/>
      <w:r w:rsidR="002556ED" w:rsidRPr="00E76195">
        <w:rPr>
          <w:sz w:val="22"/>
          <w:szCs w:val="22"/>
        </w:rPr>
        <w:t xml:space="preserve">ponad termin określony w Umowie, </w:t>
      </w:r>
      <w:r w:rsidRPr="00E76195">
        <w:rPr>
          <w:sz w:val="22"/>
          <w:szCs w:val="22"/>
        </w:rPr>
        <w:t xml:space="preserve">w </w:t>
      </w:r>
      <w:r w:rsidR="002F3687" w:rsidRPr="00E76195">
        <w:rPr>
          <w:sz w:val="22"/>
          <w:szCs w:val="22"/>
        </w:rPr>
        <w:t>przyjeździe ekipy serwisowej lub realizacji usługi serwisowej</w:t>
      </w:r>
      <w:r w:rsidR="00684420" w:rsidRPr="00E76195">
        <w:rPr>
          <w:sz w:val="22"/>
          <w:szCs w:val="22"/>
        </w:rPr>
        <w:t xml:space="preserve"> zgodnie z § 7 ust. 10</w:t>
      </w:r>
      <w:r w:rsidR="002F3687" w:rsidRPr="00E76195">
        <w:rPr>
          <w:sz w:val="22"/>
          <w:szCs w:val="22"/>
        </w:rPr>
        <w:t xml:space="preserve"> (tj. w</w:t>
      </w:r>
      <w:bookmarkEnd w:id="124"/>
      <w:r w:rsidR="002F3687" w:rsidRPr="00E76195">
        <w:rPr>
          <w:sz w:val="22"/>
          <w:szCs w:val="22"/>
        </w:rPr>
        <w:t xml:space="preserve"> </w:t>
      </w:r>
      <w:r w:rsidRPr="00E76195">
        <w:rPr>
          <w:sz w:val="22"/>
          <w:szCs w:val="22"/>
        </w:rPr>
        <w:t>usunięciu wady gwarancyjnej</w:t>
      </w:r>
      <w:r w:rsidR="002F3687" w:rsidRPr="00E76195">
        <w:rPr>
          <w:sz w:val="22"/>
          <w:szCs w:val="22"/>
        </w:rPr>
        <w:t>)</w:t>
      </w:r>
      <w:r w:rsidRPr="00E76195">
        <w:rPr>
          <w:sz w:val="22"/>
          <w:szCs w:val="22"/>
        </w:rPr>
        <w:t xml:space="preserve"> na maszynie/urządzeniu/podzespole </w:t>
      </w:r>
      <w:r w:rsidR="002556ED" w:rsidRPr="00E76195">
        <w:rPr>
          <w:sz w:val="22"/>
          <w:szCs w:val="22"/>
        </w:rPr>
        <w:t xml:space="preserve">- </w:t>
      </w:r>
      <w:r w:rsidRPr="00E76195">
        <w:rPr>
          <w:sz w:val="22"/>
          <w:szCs w:val="22"/>
        </w:rPr>
        <w:t xml:space="preserve">w wysokości: </w:t>
      </w:r>
      <w:r w:rsidR="00277E57" w:rsidRPr="00E76195">
        <w:rPr>
          <w:sz w:val="22"/>
          <w:szCs w:val="22"/>
        </w:rPr>
        <w:t>1</w:t>
      </w:r>
      <w:r w:rsidRPr="00E76195">
        <w:rPr>
          <w:sz w:val="22"/>
          <w:szCs w:val="22"/>
        </w:rPr>
        <w:t>00,00 zł</w:t>
      </w:r>
      <w:r w:rsidR="002556ED" w:rsidRPr="00E76195">
        <w:rPr>
          <w:sz w:val="22"/>
          <w:szCs w:val="22"/>
        </w:rPr>
        <w:t>;</w:t>
      </w:r>
      <w:r w:rsidRPr="00E76195">
        <w:rPr>
          <w:sz w:val="22"/>
          <w:szCs w:val="22"/>
        </w:rPr>
        <w:t xml:space="preserve"> </w:t>
      </w:r>
    </w:p>
    <w:p w14:paraId="243DD834" w14:textId="4EF63E89" w:rsidR="00477742" w:rsidRPr="00E76195" w:rsidRDefault="00477742" w:rsidP="00464FF8">
      <w:pPr>
        <w:numPr>
          <w:ilvl w:val="0"/>
          <w:numId w:val="25"/>
        </w:numPr>
        <w:tabs>
          <w:tab w:val="clear" w:pos="1440"/>
        </w:tabs>
        <w:ind w:left="567" w:hanging="283"/>
        <w:jc w:val="both"/>
        <w:rPr>
          <w:sz w:val="22"/>
          <w:szCs w:val="22"/>
        </w:rPr>
      </w:pPr>
      <w:r w:rsidRPr="00E76195">
        <w:rPr>
          <w:sz w:val="22"/>
          <w:szCs w:val="22"/>
        </w:rPr>
        <w:t>za każdą rozpoczętą dobę zwłoki</w:t>
      </w:r>
      <w:r w:rsidR="00B67B42" w:rsidRPr="00E76195">
        <w:rPr>
          <w:sz w:val="22"/>
          <w:szCs w:val="22"/>
        </w:rPr>
        <w:t>, ponad termin określony w Umowie,</w:t>
      </w:r>
      <w:r w:rsidRPr="00E76195">
        <w:rPr>
          <w:sz w:val="22"/>
          <w:szCs w:val="22"/>
        </w:rPr>
        <w:t xml:space="preserve"> w</w:t>
      </w:r>
      <w:r w:rsidR="002F3687" w:rsidRPr="00E76195">
        <w:rPr>
          <w:sz w:val="22"/>
          <w:szCs w:val="22"/>
        </w:rPr>
        <w:t xml:space="preserve"> przyjeździe ekipy serwisowej lub realizacji usługi serwisowej (tj. w </w:t>
      </w:r>
      <w:r w:rsidRPr="00E76195">
        <w:rPr>
          <w:sz w:val="22"/>
          <w:szCs w:val="22"/>
        </w:rPr>
        <w:t>usunięciu wady gwarancyjnej</w:t>
      </w:r>
      <w:r w:rsidR="002F3687" w:rsidRPr="00E76195">
        <w:rPr>
          <w:sz w:val="22"/>
          <w:szCs w:val="22"/>
        </w:rPr>
        <w:t>)</w:t>
      </w:r>
      <w:r w:rsidRPr="00E76195">
        <w:rPr>
          <w:sz w:val="22"/>
          <w:szCs w:val="22"/>
        </w:rPr>
        <w:br/>
        <w:t xml:space="preserve">na maszynie/urządzeniu/podzespole nie oddanym do ruchu </w:t>
      </w:r>
      <w:r w:rsidR="00B67B42" w:rsidRPr="00E76195">
        <w:rPr>
          <w:sz w:val="22"/>
          <w:szCs w:val="22"/>
        </w:rPr>
        <w:t xml:space="preserve">- </w:t>
      </w:r>
      <w:r w:rsidRPr="00E76195">
        <w:rPr>
          <w:sz w:val="22"/>
          <w:szCs w:val="22"/>
        </w:rPr>
        <w:t>w wysokości: 1</w:t>
      </w:r>
      <w:r w:rsidR="002556ED" w:rsidRPr="00E76195">
        <w:rPr>
          <w:sz w:val="22"/>
          <w:szCs w:val="22"/>
        </w:rPr>
        <w:t xml:space="preserve"> 0</w:t>
      </w:r>
      <w:r w:rsidRPr="00E76195">
        <w:rPr>
          <w:sz w:val="22"/>
          <w:szCs w:val="22"/>
        </w:rPr>
        <w:t>00,00 zł</w:t>
      </w:r>
      <w:r w:rsidR="00B67B42" w:rsidRPr="00E76195">
        <w:rPr>
          <w:sz w:val="22"/>
          <w:szCs w:val="22"/>
        </w:rPr>
        <w:t>;</w:t>
      </w:r>
      <w:r w:rsidRPr="00E76195">
        <w:rPr>
          <w:sz w:val="22"/>
          <w:szCs w:val="22"/>
        </w:rPr>
        <w:t xml:space="preserve"> .</w:t>
      </w:r>
    </w:p>
    <w:p w14:paraId="243DD836" w14:textId="13C637D1" w:rsidR="004F304B" w:rsidRPr="001F7822" w:rsidRDefault="004F304B" w:rsidP="00464FF8">
      <w:pPr>
        <w:numPr>
          <w:ilvl w:val="0"/>
          <w:numId w:val="25"/>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6D0F87B3" w:rsidR="00CA730D" w:rsidRPr="001F7822" w:rsidRDefault="004F304B" w:rsidP="00464FF8">
      <w:pPr>
        <w:numPr>
          <w:ilvl w:val="0"/>
          <w:numId w:val="25"/>
        </w:numPr>
        <w:tabs>
          <w:tab w:val="clear" w:pos="1440"/>
        </w:tabs>
        <w:ind w:left="567" w:hanging="283"/>
        <w:jc w:val="both"/>
        <w:rPr>
          <w:sz w:val="22"/>
          <w:szCs w:val="22"/>
        </w:rPr>
      </w:pPr>
      <w:r w:rsidRPr="001F7822">
        <w:rPr>
          <w:sz w:val="22"/>
          <w:szCs w:val="22"/>
        </w:rPr>
        <w:t xml:space="preserve">za nie przygotowanie wymaganych dokumentów niezbędnych do odbioru przedmiotu zamówienia u </w:t>
      </w:r>
      <w:r w:rsidR="00263A57">
        <w:rPr>
          <w:sz w:val="22"/>
          <w:szCs w:val="22"/>
        </w:rPr>
        <w:t>W</w:t>
      </w:r>
      <w:r w:rsidRPr="001F7822">
        <w:rPr>
          <w:sz w:val="22"/>
          <w:szCs w:val="22"/>
        </w:rPr>
        <w:t>ykonawcy w wysokości 500,00 zł netto za każdy przypadek.</w:t>
      </w:r>
    </w:p>
    <w:p w14:paraId="243DD839" w14:textId="50F61100" w:rsidR="00F40A25" w:rsidRPr="00387CF3" w:rsidRDefault="00201124" w:rsidP="00E064BF">
      <w:pPr>
        <w:numPr>
          <w:ilvl w:val="0"/>
          <w:numId w:val="90"/>
        </w:numPr>
        <w:tabs>
          <w:tab w:val="clear" w:pos="1440"/>
        </w:tabs>
        <w:suppressAutoHyphens/>
        <w:ind w:left="284" w:hanging="284"/>
        <w:jc w:val="both"/>
        <w:rPr>
          <w:sz w:val="22"/>
          <w:szCs w:val="22"/>
        </w:rPr>
      </w:pPr>
      <w:r w:rsidRPr="00387CF3">
        <w:rPr>
          <w:sz w:val="22"/>
          <w:szCs w:val="22"/>
        </w:rPr>
        <w:t xml:space="preserve">Wykonawca może obciążyć </w:t>
      </w:r>
      <w:r w:rsidR="00263A57" w:rsidRPr="00387CF3">
        <w:rPr>
          <w:sz w:val="22"/>
          <w:szCs w:val="22"/>
        </w:rPr>
        <w:t>Z</w:t>
      </w:r>
      <w:r w:rsidRPr="00387CF3">
        <w:rPr>
          <w:sz w:val="22"/>
          <w:szCs w:val="22"/>
        </w:rPr>
        <w:t>amawiającego karą umowną</w:t>
      </w:r>
      <w:r w:rsidR="00F40A25" w:rsidRPr="00387CF3">
        <w:rPr>
          <w:sz w:val="22"/>
          <w:szCs w:val="22"/>
        </w:rPr>
        <w:t xml:space="preserve"> w wysokości </w:t>
      </w:r>
      <w:r w:rsidR="00DA37D9" w:rsidRPr="00387CF3">
        <w:rPr>
          <w:sz w:val="22"/>
          <w:szCs w:val="22"/>
        </w:rPr>
        <w:t>2</w:t>
      </w:r>
      <w:r w:rsidR="00F40A25" w:rsidRPr="00387CF3">
        <w:rPr>
          <w:sz w:val="22"/>
          <w:szCs w:val="22"/>
        </w:rPr>
        <w:t xml:space="preserve">0 % umownej wartości netto </w:t>
      </w:r>
      <w:r w:rsidR="00823F86" w:rsidRPr="00387CF3">
        <w:rPr>
          <w:sz w:val="22"/>
          <w:szCs w:val="22"/>
        </w:rPr>
        <w:t>umowy</w:t>
      </w:r>
      <w:r w:rsidR="00F40A25" w:rsidRPr="00387CF3">
        <w:rPr>
          <w:sz w:val="22"/>
          <w:szCs w:val="22"/>
        </w:rPr>
        <w:t xml:space="preserve">, gdy </w:t>
      </w:r>
      <w:r w:rsidR="009653AA" w:rsidRPr="00387CF3">
        <w:rPr>
          <w:sz w:val="22"/>
          <w:szCs w:val="22"/>
        </w:rPr>
        <w:t>Wykonawca</w:t>
      </w:r>
      <w:r w:rsidR="00F40A25" w:rsidRPr="00387CF3">
        <w:rPr>
          <w:sz w:val="22"/>
          <w:szCs w:val="22"/>
        </w:rPr>
        <w:t xml:space="preserve"> odstąpi od wykonania </w:t>
      </w:r>
      <w:r w:rsidR="00823F86" w:rsidRPr="00387CF3">
        <w:rPr>
          <w:sz w:val="22"/>
          <w:szCs w:val="22"/>
        </w:rPr>
        <w:t xml:space="preserve">umowy </w:t>
      </w:r>
      <w:r w:rsidR="00F40A25" w:rsidRPr="00387CF3">
        <w:rPr>
          <w:sz w:val="22"/>
          <w:szCs w:val="22"/>
        </w:rPr>
        <w:t>z powodu okoliczności, za które odpowiada Zamawiający.</w:t>
      </w:r>
    </w:p>
    <w:p w14:paraId="7A18CFA9" w14:textId="77777777" w:rsidR="00EF4579" w:rsidRPr="00387CF3" w:rsidRDefault="00EF4579" w:rsidP="00E064BF">
      <w:pPr>
        <w:numPr>
          <w:ilvl w:val="0"/>
          <w:numId w:val="90"/>
        </w:numPr>
        <w:tabs>
          <w:tab w:val="clear" w:pos="1440"/>
          <w:tab w:val="num" w:pos="284"/>
        </w:tabs>
        <w:spacing w:line="259" w:lineRule="auto"/>
        <w:ind w:hanging="1440"/>
        <w:jc w:val="both"/>
        <w:rPr>
          <w:sz w:val="22"/>
          <w:szCs w:val="22"/>
        </w:rPr>
      </w:pPr>
      <w:r w:rsidRPr="00387CF3">
        <w:rPr>
          <w:sz w:val="22"/>
          <w:szCs w:val="22"/>
        </w:rPr>
        <w:t xml:space="preserve">W przypadku: </w:t>
      </w:r>
    </w:p>
    <w:p w14:paraId="24E37A63" w14:textId="77777777" w:rsidR="00EF4579" w:rsidRPr="00387CF3" w:rsidRDefault="00EF4579" w:rsidP="00E064BF">
      <w:pPr>
        <w:numPr>
          <w:ilvl w:val="1"/>
          <w:numId w:val="93"/>
        </w:numPr>
        <w:spacing w:line="259" w:lineRule="auto"/>
        <w:jc w:val="both"/>
        <w:rPr>
          <w:sz w:val="22"/>
          <w:szCs w:val="22"/>
        </w:rPr>
      </w:pPr>
      <w:r w:rsidRPr="00387CF3">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41F9FEA" w14:textId="5C8CBFB4" w:rsidR="005A39F6" w:rsidRPr="001F7822" w:rsidRDefault="005A39F6" w:rsidP="00E064BF">
      <w:pPr>
        <w:numPr>
          <w:ilvl w:val="0"/>
          <w:numId w:val="90"/>
        </w:numPr>
        <w:suppressAutoHyphens/>
        <w:ind w:left="284" w:hanging="284"/>
        <w:jc w:val="both"/>
        <w:rPr>
          <w:sz w:val="22"/>
          <w:szCs w:val="22"/>
        </w:rPr>
      </w:pPr>
      <w:r w:rsidRPr="001F7822">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243DD83B" w14:textId="77777777" w:rsidR="00072C7D" w:rsidRPr="001F7822" w:rsidRDefault="00072C7D" w:rsidP="00E064BF">
      <w:pPr>
        <w:numPr>
          <w:ilvl w:val="0"/>
          <w:numId w:val="90"/>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rsidP="00464FF8">
      <w:pPr>
        <w:numPr>
          <w:ilvl w:val="0"/>
          <w:numId w:val="26"/>
        </w:numPr>
        <w:suppressAutoHyphens/>
        <w:ind w:left="709" w:right="181"/>
        <w:jc w:val="both"/>
        <w:rPr>
          <w:sz w:val="22"/>
          <w:szCs w:val="22"/>
        </w:rPr>
      </w:pPr>
      <w:bookmarkStart w:id="125" w:name="_Hlk165891091"/>
      <w:r w:rsidRPr="001F7822">
        <w:rPr>
          <w:sz w:val="22"/>
          <w:szCs w:val="22"/>
        </w:rPr>
        <w:t>nie przystąpienia przez Wykonawcę w danym dniu do realizacji zamówienia,</w:t>
      </w:r>
    </w:p>
    <w:p w14:paraId="243DD83D" w14:textId="24A978C4" w:rsidR="00072C7D" w:rsidRPr="001F7822" w:rsidRDefault="00072C7D" w:rsidP="00464FF8">
      <w:pPr>
        <w:numPr>
          <w:ilvl w:val="0"/>
          <w:numId w:val="26"/>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25"/>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rsidP="00E064BF">
      <w:pPr>
        <w:numPr>
          <w:ilvl w:val="0"/>
          <w:numId w:val="90"/>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rsidP="00E064BF">
      <w:pPr>
        <w:widowControl w:val="0"/>
        <w:numPr>
          <w:ilvl w:val="0"/>
          <w:numId w:val="91"/>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rsidP="00E064BF">
      <w:pPr>
        <w:numPr>
          <w:ilvl w:val="2"/>
          <w:numId w:val="92"/>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rsidP="00E064BF">
      <w:pPr>
        <w:numPr>
          <w:ilvl w:val="2"/>
          <w:numId w:val="92"/>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rsidP="00E064BF">
      <w:pPr>
        <w:numPr>
          <w:ilvl w:val="2"/>
          <w:numId w:val="92"/>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rsidP="00E064BF">
      <w:pPr>
        <w:numPr>
          <w:ilvl w:val="2"/>
          <w:numId w:val="92"/>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rsidP="00E064BF">
      <w:pPr>
        <w:numPr>
          <w:ilvl w:val="2"/>
          <w:numId w:val="92"/>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rsidP="00E064BF">
      <w:pPr>
        <w:widowControl w:val="0"/>
        <w:numPr>
          <w:ilvl w:val="0"/>
          <w:numId w:val="90"/>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26" w:name="_Hlk146783639"/>
      <w:r w:rsidRPr="00991EE2">
        <w:rPr>
          <w:sz w:val="22"/>
          <w:szCs w:val="22"/>
        </w:rPr>
        <w:t>–  Wykonawca zobowiązany jest także do pokrycia kosztów przywrócenia mienia do stanu poprzedniego.</w:t>
      </w:r>
      <w:bookmarkEnd w:id="126"/>
    </w:p>
    <w:p w14:paraId="677B6A49" w14:textId="38D3BE10" w:rsidR="00981062" w:rsidRPr="0028518A" w:rsidRDefault="00981062" w:rsidP="00E064BF">
      <w:pPr>
        <w:numPr>
          <w:ilvl w:val="0"/>
          <w:numId w:val="90"/>
        </w:numPr>
        <w:tabs>
          <w:tab w:val="clear" w:pos="1440"/>
        </w:tabs>
        <w:ind w:left="284" w:hanging="284"/>
        <w:jc w:val="both"/>
        <w:rPr>
          <w:sz w:val="22"/>
          <w:szCs w:val="22"/>
        </w:rPr>
      </w:pPr>
      <w:r w:rsidRPr="0028518A">
        <w:rPr>
          <w:sz w:val="22"/>
          <w:szCs w:val="22"/>
        </w:rPr>
        <w:lastRenderedPageBreak/>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Pr="0028518A" w:rsidRDefault="00EA7EC1" w:rsidP="00E064BF">
      <w:pPr>
        <w:numPr>
          <w:ilvl w:val="0"/>
          <w:numId w:val="90"/>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rsidP="00E064BF">
      <w:pPr>
        <w:numPr>
          <w:ilvl w:val="0"/>
          <w:numId w:val="90"/>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rsidP="00E064BF">
      <w:pPr>
        <w:numPr>
          <w:ilvl w:val="0"/>
          <w:numId w:val="90"/>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27" w:name="_Toc207703179"/>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7"/>
    </w:p>
    <w:p w14:paraId="2D7FE0D4" w14:textId="77777777" w:rsidR="00FB6A75" w:rsidRPr="0028518A" w:rsidRDefault="00FB6A75" w:rsidP="00464FF8">
      <w:pPr>
        <w:numPr>
          <w:ilvl w:val="0"/>
          <w:numId w:val="62"/>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rsidP="00464FF8">
      <w:pPr>
        <w:numPr>
          <w:ilvl w:val="0"/>
          <w:numId w:val="62"/>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28" w:name="_Hlk144467170"/>
      <w:r w:rsidR="00FB5EE9" w:rsidRPr="0028518A">
        <w:rPr>
          <w:sz w:val="22"/>
          <w:szCs w:val="22"/>
        </w:rPr>
        <w:t>w całości lub części</w:t>
      </w:r>
      <w:bookmarkEnd w:id="128"/>
      <w:r w:rsidR="00FB5EE9" w:rsidRPr="0028518A">
        <w:rPr>
          <w:sz w:val="22"/>
          <w:szCs w:val="22"/>
        </w:rPr>
        <w:t xml:space="preserve"> lub wypowiedzieć Umowę (ex nunc – od teraz) w całości lub części, w przypadku:</w:t>
      </w:r>
    </w:p>
    <w:p w14:paraId="447B561E" w14:textId="77777777" w:rsidR="00FB5EE9" w:rsidRPr="0028518A" w:rsidRDefault="00FB5EE9" w:rsidP="00464FF8">
      <w:pPr>
        <w:numPr>
          <w:ilvl w:val="1"/>
          <w:numId w:val="62"/>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rsidP="00464FF8">
      <w:pPr>
        <w:numPr>
          <w:ilvl w:val="1"/>
          <w:numId w:val="62"/>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rsidP="00464FF8">
      <w:pPr>
        <w:numPr>
          <w:ilvl w:val="1"/>
          <w:numId w:val="62"/>
        </w:numPr>
        <w:jc w:val="both"/>
        <w:rPr>
          <w:sz w:val="22"/>
          <w:szCs w:val="22"/>
        </w:rPr>
      </w:pPr>
      <w:bookmarkStart w:id="129"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9"/>
    <w:p w14:paraId="6E26E819" w14:textId="77777777" w:rsidR="00FB5EE9" w:rsidRPr="001F7822" w:rsidRDefault="00FB5EE9" w:rsidP="00464FF8">
      <w:pPr>
        <w:numPr>
          <w:ilvl w:val="1"/>
          <w:numId w:val="62"/>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rsidP="00464FF8">
      <w:pPr>
        <w:numPr>
          <w:ilvl w:val="1"/>
          <w:numId w:val="62"/>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rsidP="00464FF8">
      <w:pPr>
        <w:numPr>
          <w:ilvl w:val="2"/>
          <w:numId w:val="62"/>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rsidP="00464FF8">
      <w:pPr>
        <w:numPr>
          <w:ilvl w:val="2"/>
          <w:numId w:val="62"/>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rsidP="00464FF8">
      <w:pPr>
        <w:numPr>
          <w:ilvl w:val="2"/>
          <w:numId w:val="62"/>
        </w:numPr>
        <w:ind w:hanging="357"/>
        <w:jc w:val="both"/>
        <w:rPr>
          <w:sz w:val="22"/>
          <w:szCs w:val="22"/>
        </w:rPr>
      </w:pPr>
      <w:bookmarkStart w:id="130"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30"/>
      <w:r w:rsidRPr="001F7822">
        <w:rPr>
          <w:sz w:val="22"/>
          <w:szCs w:val="22"/>
        </w:rPr>
        <w:t>,</w:t>
      </w:r>
    </w:p>
    <w:p w14:paraId="13CF8010" w14:textId="77777777" w:rsidR="00FB6A75" w:rsidRPr="001F7822" w:rsidRDefault="00FB6A75" w:rsidP="00464FF8">
      <w:pPr>
        <w:numPr>
          <w:ilvl w:val="1"/>
          <w:numId w:val="62"/>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564C578C" w:rsidR="00FB6A75" w:rsidRPr="001F7822" w:rsidRDefault="00FB6A75" w:rsidP="00464FF8">
      <w:pPr>
        <w:numPr>
          <w:ilvl w:val="1"/>
          <w:numId w:val="62"/>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rsidP="00464FF8">
      <w:pPr>
        <w:numPr>
          <w:ilvl w:val="1"/>
          <w:numId w:val="62"/>
        </w:numPr>
        <w:jc w:val="both"/>
        <w:rPr>
          <w:sz w:val="22"/>
          <w:szCs w:val="22"/>
        </w:rPr>
      </w:pPr>
      <w:r w:rsidRPr="001F7822">
        <w:rPr>
          <w:sz w:val="22"/>
          <w:szCs w:val="22"/>
        </w:rPr>
        <w:t>otwarcia postępowania likwidacyjnego Wykonawcy.</w:t>
      </w:r>
    </w:p>
    <w:p w14:paraId="5580E774" w14:textId="56D171D7" w:rsidR="00FB6A75" w:rsidRPr="001F7822" w:rsidRDefault="00FB6A75" w:rsidP="00464FF8">
      <w:pPr>
        <w:numPr>
          <w:ilvl w:val="0"/>
          <w:numId w:val="62"/>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464FF8">
      <w:pPr>
        <w:numPr>
          <w:ilvl w:val="0"/>
          <w:numId w:val="62"/>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464FF8">
      <w:pPr>
        <w:numPr>
          <w:ilvl w:val="0"/>
          <w:numId w:val="62"/>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464FF8">
      <w:pPr>
        <w:numPr>
          <w:ilvl w:val="1"/>
          <w:numId w:val="62"/>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rsidP="00464FF8">
      <w:pPr>
        <w:numPr>
          <w:ilvl w:val="1"/>
          <w:numId w:val="62"/>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rsidP="00464FF8">
      <w:pPr>
        <w:numPr>
          <w:ilvl w:val="1"/>
          <w:numId w:val="62"/>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rsidP="00464FF8">
      <w:pPr>
        <w:numPr>
          <w:ilvl w:val="0"/>
          <w:numId w:val="62"/>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rsidP="00464FF8">
      <w:pPr>
        <w:numPr>
          <w:ilvl w:val="0"/>
          <w:numId w:val="62"/>
        </w:numPr>
        <w:ind w:left="357" w:hanging="357"/>
        <w:jc w:val="both"/>
        <w:rPr>
          <w:sz w:val="22"/>
          <w:szCs w:val="22"/>
        </w:rPr>
      </w:pPr>
      <w:r w:rsidRPr="001F7822">
        <w:rPr>
          <w:sz w:val="22"/>
          <w:szCs w:val="22"/>
        </w:rPr>
        <w:t xml:space="preserve">W przypadku odstąpienia od Umowy w części lub wypowiedzenia Umowy Wykonawca zobowiązany jest do zaprzestania świadczenia usług od dnia, w którym nastąpiło rozwiązanie Umowy. Wykonawca </w:t>
      </w:r>
      <w:r w:rsidRPr="001F7822">
        <w:rPr>
          <w:sz w:val="22"/>
          <w:szCs w:val="22"/>
        </w:rPr>
        <w:lastRenderedPageBreak/>
        <w:t>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rsidP="00464FF8">
      <w:pPr>
        <w:numPr>
          <w:ilvl w:val="0"/>
          <w:numId w:val="62"/>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31" w:name="_Toc207703180"/>
      <w:r w:rsidRPr="00A100B5">
        <w:t>§1</w:t>
      </w:r>
      <w:r w:rsidR="00CE02FE">
        <w:rPr>
          <w:lang w:val="pl-PL"/>
        </w:rPr>
        <w:t>4</w:t>
      </w:r>
      <w:r w:rsidR="00A100B5" w:rsidRPr="00A100B5">
        <w:t xml:space="preserve"> </w:t>
      </w:r>
      <w:r w:rsidRPr="00A100B5">
        <w:t>ZMIANY UMOWY</w:t>
      </w:r>
      <w:bookmarkEnd w:id="131"/>
    </w:p>
    <w:p w14:paraId="7F8CA7E7" w14:textId="5A361B80" w:rsidR="00650C2D" w:rsidRPr="000A611D" w:rsidRDefault="00650C2D" w:rsidP="00464FF8">
      <w:pPr>
        <w:pStyle w:val="Akapitzlist"/>
        <w:widowControl w:val="0"/>
        <w:numPr>
          <w:ilvl w:val="0"/>
          <w:numId w:val="64"/>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rsidP="00464FF8">
      <w:pPr>
        <w:pStyle w:val="Akapitzlist"/>
        <w:widowControl w:val="0"/>
        <w:numPr>
          <w:ilvl w:val="0"/>
          <w:numId w:val="64"/>
        </w:numPr>
        <w:ind w:left="284"/>
        <w:jc w:val="both"/>
        <w:rPr>
          <w:sz w:val="22"/>
          <w:szCs w:val="22"/>
        </w:rPr>
      </w:pPr>
      <w:r w:rsidRPr="000A611D">
        <w:rPr>
          <w:sz w:val="22"/>
          <w:szCs w:val="22"/>
        </w:rPr>
        <w:t>Zmiany Umowy nie wymagające formy aneksu:</w:t>
      </w:r>
    </w:p>
    <w:p w14:paraId="40BB9485" w14:textId="766CE765" w:rsidR="00650C2D" w:rsidRPr="000A6560" w:rsidRDefault="00650C2D" w:rsidP="00464FF8">
      <w:pPr>
        <w:pStyle w:val="Akapitzlist"/>
        <w:numPr>
          <w:ilvl w:val="0"/>
          <w:numId w:val="77"/>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rsidP="00464FF8">
      <w:pPr>
        <w:pStyle w:val="Akapitzlist"/>
        <w:numPr>
          <w:ilvl w:val="0"/>
          <w:numId w:val="77"/>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rsidP="00464FF8">
      <w:pPr>
        <w:pStyle w:val="Akapitzlist"/>
        <w:numPr>
          <w:ilvl w:val="0"/>
          <w:numId w:val="77"/>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rsidP="00464FF8">
      <w:pPr>
        <w:pStyle w:val="Akapitzlist"/>
        <w:numPr>
          <w:ilvl w:val="0"/>
          <w:numId w:val="77"/>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rsidP="00464FF8">
      <w:pPr>
        <w:pStyle w:val="Akapitzlist"/>
        <w:numPr>
          <w:ilvl w:val="0"/>
          <w:numId w:val="77"/>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rsidP="00464FF8">
      <w:pPr>
        <w:pStyle w:val="Akapitzlist"/>
        <w:widowControl w:val="0"/>
        <w:numPr>
          <w:ilvl w:val="0"/>
          <w:numId w:val="64"/>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rsidP="00464FF8">
      <w:pPr>
        <w:pStyle w:val="Akapitzlist"/>
        <w:numPr>
          <w:ilvl w:val="0"/>
          <w:numId w:val="15"/>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rsidP="00464FF8">
      <w:pPr>
        <w:pStyle w:val="Akapitzlist"/>
        <w:numPr>
          <w:ilvl w:val="0"/>
          <w:numId w:val="15"/>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rsidP="00464FF8">
      <w:pPr>
        <w:pStyle w:val="Akapitzlist"/>
        <w:numPr>
          <w:ilvl w:val="0"/>
          <w:numId w:val="16"/>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rsidP="00464FF8">
      <w:pPr>
        <w:pStyle w:val="Akapitzlist"/>
        <w:numPr>
          <w:ilvl w:val="0"/>
          <w:numId w:val="63"/>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Pr="00B90A07" w:rsidRDefault="00E022BD" w:rsidP="00464FF8">
      <w:pPr>
        <w:pStyle w:val="Akapitzlist"/>
        <w:numPr>
          <w:ilvl w:val="0"/>
          <w:numId w:val="63"/>
        </w:numPr>
        <w:ind w:left="1276" w:hanging="295"/>
        <w:jc w:val="both"/>
        <w:rPr>
          <w:sz w:val="22"/>
          <w:szCs w:val="22"/>
        </w:rPr>
      </w:pPr>
      <w:bookmarkStart w:id="132" w:name="_Hlk160703835"/>
      <w:r w:rsidRPr="00B90A07">
        <w:rPr>
          <w:sz w:val="22"/>
          <w:szCs w:val="22"/>
        </w:rPr>
        <w:t>wydłużenie okresu obowiązywania Umowy, jeżeli w przewidzianym terminie nie zostanie osiągnięta wartość Umowy, jednak nie dłużej niż 12 miesięcy,</w:t>
      </w:r>
    </w:p>
    <w:bookmarkEnd w:id="132"/>
    <w:p w14:paraId="5FEE842A" w14:textId="77777777" w:rsidR="00FB6A75" w:rsidRPr="00B90A07" w:rsidRDefault="00FB6A75" w:rsidP="00464FF8">
      <w:pPr>
        <w:pStyle w:val="Akapitzlist"/>
        <w:numPr>
          <w:ilvl w:val="0"/>
          <w:numId w:val="63"/>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464FF8">
      <w:pPr>
        <w:pStyle w:val="Akapitzlist"/>
        <w:numPr>
          <w:ilvl w:val="0"/>
          <w:numId w:val="15"/>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rsidP="00464FF8">
      <w:pPr>
        <w:pStyle w:val="Akapitzlist"/>
        <w:numPr>
          <w:ilvl w:val="0"/>
          <w:numId w:val="17"/>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3F74F7FA" w:rsidR="00FB6A75" w:rsidRDefault="00FB6A75" w:rsidP="00464FF8">
      <w:pPr>
        <w:pStyle w:val="Akapitzlist"/>
        <w:widowControl w:val="0"/>
        <w:numPr>
          <w:ilvl w:val="0"/>
          <w:numId w:val="64"/>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33" w:name="_Toc207703181"/>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33"/>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rsidP="00464FF8">
      <w:pPr>
        <w:pStyle w:val="Akapitzlist"/>
        <w:numPr>
          <w:ilvl w:val="0"/>
          <w:numId w:val="65"/>
        </w:numPr>
        <w:overflowPunct w:val="0"/>
        <w:autoSpaceDE w:val="0"/>
        <w:autoSpaceDN w:val="0"/>
        <w:ind w:left="709" w:hanging="283"/>
        <w:contextualSpacing/>
        <w:jc w:val="both"/>
        <w:rPr>
          <w:color w:val="000000"/>
          <w:sz w:val="22"/>
          <w:szCs w:val="22"/>
        </w:rPr>
      </w:pPr>
      <w:bookmarkStart w:id="134"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rsidP="00464FF8">
      <w:pPr>
        <w:numPr>
          <w:ilvl w:val="0"/>
          <w:numId w:val="65"/>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7A55FAE8" w:rsidR="00802A38" w:rsidRPr="00C8175C" w:rsidRDefault="00802A38" w:rsidP="00464FF8">
      <w:pPr>
        <w:numPr>
          <w:ilvl w:val="0"/>
          <w:numId w:val="65"/>
        </w:numPr>
        <w:overflowPunct w:val="0"/>
        <w:autoSpaceDE w:val="0"/>
        <w:autoSpaceDN w:val="0"/>
        <w:ind w:left="709" w:hanging="349"/>
        <w:contextualSpacing/>
        <w:jc w:val="both"/>
        <w:rPr>
          <w:color w:val="000000"/>
          <w:sz w:val="22"/>
          <w:szCs w:val="22"/>
        </w:rPr>
      </w:pPr>
      <w:r w:rsidRPr="00C8175C">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t>
      </w:r>
      <w:r w:rsidRPr="00C8175C">
        <w:rPr>
          <w:color w:val="000000"/>
          <w:sz w:val="22"/>
          <w:szCs w:val="22"/>
        </w:rPr>
        <w:lastRenderedPageBreak/>
        <w:t>w sprawie swobodnego przepływu takich danych oraz uchylenia dyrektywy 95/46/WE (ogólne rozporządzenie o ochronie danych osobowych) (dalej jako „RODO”).</w:t>
      </w:r>
    </w:p>
    <w:p w14:paraId="0D311B1F" w14:textId="77777777" w:rsidR="00802A38" w:rsidRPr="00C8175C" w:rsidRDefault="00802A38" w:rsidP="00464FF8">
      <w:pPr>
        <w:numPr>
          <w:ilvl w:val="0"/>
          <w:numId w:val="65"/>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rsidP="00464FF8">
      <w:pPr>
        <w:numPr>
          <w:ilvl w:val="0"/>
          <w:numId w:val="65"/>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rsidP="00464FF8">
      <w:pPr>
        <w:numPr>
          <w:ilvl w:val="0"/>
          <w:numId w:val="65"/>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rsidP="00464FF8">
      <w:pPr>
        <w:numPr>
          <w:ilvl w:val="0"/>
          <w:numId w:val="65"/>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C8175C" w:rsidRDefault="00802A38" w:rsidP="00802A38">
      <w:pPr>
        <w:autoSpaceDN w:val="0"/>
        <w:jc w:val="both"/>
        <w:rPr>
          <w:i/>
          <w:color w:val="FF0000"/>
          <w:sz w:val="18"/>
          <w:szCs w:val="18"/>
        </w:rPr>
      </w:pPr>
      <w:r w:rsidRPr="00C8175C">
        <w:rPr>
          <w:i/>
          <w:color w:val="FF0000"/>
          <w:sz w:val="18"/>
          <w:szCs w:val="18"/>
        </w:rPr>
        <w:t>(Kontrahent w razie potrzeby określa spełnienie obowiązku informacyjnego wobec osób których dane pozyskuje)</w:t>
      </w:r>
    </w:p>
    <w:bookmarkEnd w:id="134"/>
    <w:p w14:paraId="50B03607" w14:textId="4FAB05D8" w:rsidR="00FB6A75"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135" w:name="_Toc207703182"/>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35"/>
    </w:p>
    <w:p w14:paraId="16D51230" w14:textId="77777777" w:rsidR="00802A38" w:rsidRPr="0066762A" w:rsidRDefault="00802A38" w:rsidP="00464FF8">
      <w:pPr>
        <w:numPr>
          <w:ilvl w:val="0"/>
          <w:numId w:val="66"/>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rsidP="00464FF8">
      <w:pPr>
        <w:numPr>
          <w:ilvl w:val="0"/>
          <w:numId w:val="66"/>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rsidP="00464FF8">
      <w:pPr>
        <w:numPr>
          <w:ilvl w:val="0"/>
          <w:numId w:val="66"/>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rsidP="00464FF8">
      <w:pPr>
        <w:numPr>
          <w:ilvl w:val="0"/>
          <w:numId w:val="66"/>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rsidP="00464FF8">
      <w:pPr>
        <w:numPr>
          <w:ilvl w:val="0"/>
          <w:numId w:val="66"/>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77777777" w:rsidR="00802A38" w:rsidRPr="00FC455A" w:rsidRDefault="00802A38" w:rsidP="00464FF8">
      <w:pPr>
        <w:numPr>
          <w:ilvl w:val="1"/>
          <w:numId w:val="67"/>
        </w:numPr>
        <w:ind w:left="567" w:hanging="283"/>
        <w:jc w:val="both"/>
        <w:rPr>
          <w:sz w:val="22"/>
          <w:szCs w:val="22"/>
        </w:rPr>
      </w:pPr>
      <w:r w:rsidRPr="00FC455A">
        <w:rPr>
          <w:sz w:val="22"/>
          <w:szCs w:val="22"/>
        </w:rPr>
        <w:t>Wykonawca może w razie potrzeby dzielić się informacjami związanymi z realizacją Umowy z Podwykonawcami zaangażowanymi w realizację Umowy, z zastrzeżeniem zachowania poufności informacji przez Podwykonawców;</w:t>
      </w:r>
    </w:p>
    <w:p w14:paraId="619D6897" w14:textId="77777777" w:rsidR="00802A38" w:rsidRPr="00FC455A" w:rsidRDefault="00802A38" w:rsidP="00464FF8">
      <w:pPr>
        <w:numPr>
          <w:ilvl w:val="1"/>
          <w:numId w:val="67"/>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rsidP="00464FF8">
      <w:pPr>
        <w:numPr>
          <w:ilvl w:val="1"/>
          <w:numId w:val="67"/>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rsidP="00464FF8">
      <w:pPr>
        <w:numPr>
          <w:ilvl w:val="0"/>
          <w:numId w:val="66"/>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2E01229C" w:rsidR="00802A38" w:rsidRPr="008716CE" w:rsidRDefault="00802A38" w:rsidP="00464FF8">
      <w:pPr>
        <w:numPr>
          <w:ilvl w:val="0"/>
          <w:numId w:val="66"/>
        </w:numPr>
        <w:ind w:left="284" w:hanging="284"/>
        <w:jc w:val="both"/>
        <w:rPr>
          <w:sz w:val="22"/>
          <w:szCs w:val="22"/>
        </w:rPr>
      </w:pPr>
      <w:r w:rsidRPr="008716CE">
        <w:rPr>
          <w:sz w:val="22"/>
          <w:szCs w:val="22"/>
        </w:rPr>
        <w:t xml:space="preserve">Wykonawca zobowiązuje się, że wszelkie dane i informacje uzyskane w związku 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99E86C0" w14:textId="77777777" w:rsidR="00802A38" w:rsidRPr="008716CE" w:rsidRDefault="00802A38" w:rsidP="00464FF8">
      <w:pPr>
        <w:numPr>
          <w:ilvl w:val="0"/>
          <w:numId w:val="66"/>
        </w:numPr>
        <w:ind w:left="284" w:hanging="284"/>
        <w:jc w:val="both"/>
        <w:rPr>
          <w:sz w:val="22"/>
          <w:szCs w:val="22"/>
        </w:rPr>
      </w:pPr>
      <w:r w:rsidRPr="008716CE">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rsidP="00464FF8">
      <w:pPr>
        <w:numPr>
          <w:ilvl w:val="0"/>
          <w:numId w:val="66"/>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rsidP="00464FF8">
      <w:pPr>
        <w:numPr>
          <w:ilvl w:val="0"/>
          <w:numId w:val="66"/>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36" w:name="_Toc207703183"/>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36"/>
    </w:p>
    <w:p w14:paraId="6E5C2C36" w14:textId="77777777" w:rsidR="00802A38" w:rsidRPr="00E66F78" w:rsidRDefault="00802A38" w:rsidP="00464FF8">
      <w:pPr>
        <w:numPr>
          <w:ilvl w:val="0"/>
          <w:numId w:val="68"/>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0B1CE731" w:rsidR="000A611D" w:rsidRPr="00F8529D" w:rsidRDefault="000A611D" w:rsidP="00464FF8">
      <w:pPr>
        <w:numPr>
          <w:ilvl w:val="1"/>
          <w:numId w:val="68"/>
        </w:numPr>
        <w:ind w:hanging="357"/>
        <w:jc w:val="both"/>
        <w:rPr>
          <w:sz w:val="22"/>
          <w:szCs w:val="22"/>
        </w:rPr>
      </w:pPr>
      <w:bookmarkStart w:id="137" w:name="_Hlk156480572"/>
      <w:r w:rsidRPr="00F8529D">
        <w:rPr>
          <w:sz w:val="22"/>
          <w:szCs w:val="22"/>
        </w:rPr>
        <w:t xml:space="preserve">popełnienia przestępstw określonych w art. 16 ustawy z dnia 28 października 2002 r. </w:t>
      </w:r>
      <w:bookmarkStart w:id="138" w:name="_Hlk144468375"/>
      <w:r w:rsidRPr="00F8529D">
        <w:rPr>
          <w:sz w:val="22"/>
          <w:szCs w:val="22"/>
        </w:rPr>
        <w:t>o odpowiedzialności podmiotów zbiorowych za czyny zabronione pod groźbą kary</w:t>
      </w:r>
      <w:bookmarkEnd w:id="138"/>
      <w:r w:rsidRPr="00F8529D">
        <w:rPr>
          <w:sz w:val="22"/>
          <w:szCs w:val="22"/>
        </w:rPr>
        <w:t xml:space="preserve"> </w:t>
      </w:r>
    </w:p>
    <w:p w14:paraId="14A42512" w14:textId="252BD140" w:rsidR="000A611D" w:rsidRPr="00F8529D" w:rsidRDefault="000A611D" w:rsidP="00464FF8">
      <w:pPr>
        <w:numPr>
          <w:ilvl w:val="1"/>
          <w:numId w:val="68"/>
        </w:numPr>
        <w:ind w:hanging="357"/>
        <w:jc w:val="both"/>
        <w:rPr>
          <w:sz w:val="22"/>
          <w:szCs w:val="22"/>
        </w:rPr>
      </w:pPr>
      <w:r w:rsidRPr="00F8529D">
        <w:rPr>
          <w:sz w:val="22"/>
          <w:szCs w:val="22"/>
        </w:rPr>
        <w:t xml:space="preserve">popełnienia czynów wskazanych w ustawie z dnia 16 kwietnia 1993 roku </w:t>
      </w:r>
      <w:bookmarkStart w:id="139" w:name="_Hlk144468401"/>
      <w:r w:rsidRPr="00F8529D">
        <w:rPr>
          <w:sz w:val="22"/>
          <w:szCs w:val="22"/>
        </w:rPr>
        <w:t>o zwalczaniu nieuczciwej konkurencji</w:t>
      </w:r>
      <w:bookmarkEnd w:id="139"/>
      <w:r w:rsidRPr="00F8529D">
        <w:rPr>
          <w:sz w:val="22"/>
          <w:szCs w:val="22"/>
        </w:rPr>
        <w:t xml:space="preserve"> </w:t>
      </w:r>
      <w:bookmarkStart w:id="140" w:name="_Hlk148611757"/>
      <w:r w:rsidRPr="00F8529D">
        <w:rPr>
          <w:sz w:val="22"/>
          <w:szCs w:val="22"/>
        </w:rPr>
        <w:t>.</w:t>
      </w:r>
      <w:bookmarkEnd w:id="140"/>
    </w:p>
    <w:bookmarkEnd w:id="137"/>
    <w:p w14:paraId="45089B9F" w14:textId="77777777" w:rsidR="00802A38" w:rsidRDefault="00802A38" w:rsidP="00464FF8">
      <w:pPr>
        <w:numPr>
          <w:ilvl w:val="0"/>
          <w:numId w:val="68"/>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77777777" w:rsidR="00EF4579" w:rsidRPr="009A14F2" w:rsidRDefault="00EF4579" w:rsidP="00464FF8">
      <w:pPr>
        <w:numPr>
          <w:ilvl w:val="0"/>
          <w:numId w:val="68"/>
        </w:numPr>
        <w:spacing w:line="259" w:lineRule="auto"/>
        <w:jc w:val="both"/>
        <w:rPr>
          <w:sz w:val="22"/>
          <w:szCs w:val="22"/>
        </w:rPr>
      </w:pPr>
      <w:bookmarkStart w:id="141" w:name="_Hlk167104771"/>
      <w:r w:rsidRPr="009A14F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5"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77777777" w:rsidR="00EF4579" w:rsidRPr="009A14F2" w:rsidRDefault="00EF4579" w:rsidP="00464FF8">
      <w:pPr>
        <w:numPr>
          <w:ilvl w:val="0"/>
          <w:numId w:val="68"/>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rsidP="00464FF8">
      <w:pPr>
        <w:numPr>
          <w:ilvl w:val="0"/>
          <w:numId w:val="68"/>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rsidP="00464FF8">
      <w:pPr>
        <w:numPr>
          <w:ilvl w:val="0"/>
          <w:numId w:val="68"/>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rsidP="00464FF8">
      <w:pPr>
        <w:numPr>
          <w:ilvl w:val="0"/>
          <w:numId w:val="68"/>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41"/>
    </w:p>
    <w:p w14:paraId="02CCA3E4" w14:textId="77777777" w:rsidR="00EF4579" w:rsidRDefault="00EF4579" w:rsidP="00781E5B">
      <w:pPr>
        <w:ind w:left="284"/>
        <w:jc w:val="both"/>
        <w:rPr>
          <w:sz w:val="22"/>
          <w:szCs w:val="22"/>
        </w:rPr>
      </w:pPr>
    </w:p>
    <w:p w14:paraId="2DC893A2" w14:textId="77777777" w:rsidR="00802A38" w:rsidRPr="00657BF1" w:rsidRDefault="00802A38" w:rsidP="00FB6A75">
      <w:pPr>
        <w:rPr>
          <w:lang w:val="x-none" w:eastAsia="x-none"/>
        </w:rPr>
      </w:pPr>
    </w:p>
    <w:p w14:paraId="243DD866" w14:textId="2EE73FB9" w:rsidR="00C04EE0" w:rsidRPr="00657BF1" w:rsidRDefault="00C04EE0" w:rsidP="00A100B5">
      <w:pPr>
        <w:pStyle w:val="Nagwek1"/>
        <w:numPr>
          <w:ilvl w:val="0"/>
          <w:numId w:val="0"/>
        </w:numPr>
        <w:jc w:val="center"/>
        <w:rPr>
          <w:b w:val="0"/>
          <w:sz w:val="22"/>
        </w:rPr>
      </w:pPr>
      <w:bookmarkStart w:id="142" w:name="_Toc207703184"/>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42"/>
    </w:p>
    <w:p w14:paraId="71D51253" w14:textId="77777777" w:rsidR="00CC71E6" w:rsidRDefault="00802A38" w:rsidP="00E064BF">
      <w:pPr>
        <w:pStyle w:val="Akapitzlist"/>
        <w:numPr>
          <w:ilvl w:val="6"/>
          <w:numId w:val="85"/>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E064BF">
      <w:pPr>
        <w:pStyle w:val="Akapitzlist"/>
        <w:numPr>
          <w:ilvl w:val="6"/>
          <w:numId w:val="85"/>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16"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rsidP="00E064BF">
      <w:pPr>
        <w:pStyle w:val="Akapitzlist"/>
        <w:numPr>
          <w:ilvl w:val="6"/>
          <w:numId w:val="85"/>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43" w:name="_Toc207703185"/>
      <w:r w:rsidRPr="00D546A8">
        <w:t>§</w:t>
      </w:r>
      <w:r w:rsidR="00A100B5">
        <w:t>1</w:t>
      </w:r>
      <w:r w:rsidR="00CE02FE">
        <w:rPr>
          <w:lang w:val="pl-PL"/>
        </w:rPr>
        <w:t>9</w:t>
      </w:r>
      <w:r w:rsidR="00A100B5">
        <w:t xml:space="preserve"> </w:t>
      </w:r>
      <w:r w:rsidRPr="005532B9">
        <w:t xml:space="preserve">SIŁA </w:t>
      </w:r>
      <w:r>
        <w:t>W</w:t>
      </w:r>
      <w:r w:rsidRPr="005532B9">
        <w:t>YŻSZA</w:t>
      </w:r>
      <w:bookmarkEnd w:id="143"/>
    </w:p>
    <w:p w14:paraId="1E39CD54" w14:textId="77777777" w:rsidR="00802A38" w:rsidRPr="00E66F78" w:rsidRDefault="00802A38" w:rsidP="00464FF8">
      <w:pPr>
        <w:numPr>
          <w:ilvl w:val="0"/>
          <w:numId w:val="69"/>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rsidP="00464FF8">
      <w:pPr>
        <w:numPr>
          <w:ilvl w:val="0"/>
          <w:numId w:val="69"/>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rsidP="00464FF8">
      <w:pPr>
        <w:numPr>
          <w:ilvl w:val="1"/>
          <w:numId w:val="69"/>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rsidP="00464FF8">
      <w:pPr>
        <w:numPr>
          <w:ilvl w:val="1"/>
          <w:numId w:val="69"/>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rsidP="00464FF8">
      <w:pPr>
        <w:numPr>
          <w:ilvl w:val="1"/>
          <w:numId w:val="69"/>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rsidP="00464FF8">
      <w:pPr>
        <w:numPr>
          <w:ilvl w:val="0"/>
          <w:numId w:val="69"/>
        </w:numPr>
        <w:ind w:left="284" w:hanging="284"/>
        <w:jc w:val="both"/>
        <w:rPr>
          <w:sz w:val="22"/>
          <w:szCs w:val="22"/>
        </w:rPr>
      </w:pPr>
      <w:r w:rsidRPr="00CC71E6">
        <w:rPr>
          <w:sz w:val="22"/>
          <w:szCs w:val="22"/>
        </w:rPr>
        <w:lastRenderedPageBreak/>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rsidP="00464FF8">
      <w:pPr>
        <w:numPr>
          <w:ilvl w:val="0"/>
          <w:numId w:val="69"/>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44" w:name="_Toc207703186"/>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44"/>
    </w:p>
    <w:p w14:paraId="1A454AD8" w14:textId="77777777" w:rsidR="00B964BE" w:rsidRPr="00B90A07" w:rsidRDefault="00B964BE" w:rsidP="00464FF8">
      <w:pPr>
        <w:numPr>
          <w:ilvl w:val="0"/>
          <w:numId w:val="70"/>
        </w:numPr>
        <w:spacing w:line="259" w:lineRule="auto"/>
        <w:ind w:left="357" w:hanging="357"/>
        <w:jc w:val="both"/>
        <w:rPr>
          <w:sz w:val="22"/>
          <w:szCs w:val="22"/>
        </w:rPr>
      </w:pPr>
      <w:bookmarkStart w:id="145"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54F9DC" w14:textId="77777777" w:rsidR="00B964BE" w:rsidRPr="00B90A07" w:rsidRDefault="00B964BE" w:rsidP="00464FF8">
      <w:pPr>
        <w:numPr>
          <w:ilvl w:val="0"/>
          <w:numId w:val="70"/>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464FF8">
      <w:pPr>
        <w:numPr>
          <w:ilvl w:val="0"/>
          <w:numId w:val="70"/>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45"/>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rsidP="00464FF8">
      <w:pPr>
        <w:numPr>
          <w:ilvl w:val="0"/>
          <w:numId w:val="11"/>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6" w14:textId="1324388B" w:rsidR="0046210C" w:rsidRDefault="00F579B3" w:rsidP="00464FF8">
      <w:pPr>
        <w:numPr>
          <w:ilvl w:val="0"/>
          <w:numId w:val="11"/>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7EE71178" w14:textId="41C509D6" w:rsidR="00272524" w:rsidRPr="00724A57" w:rsidRDefault="00272524" w:rsidP="00464FF8">
      <w:pPr>
        <w:numPr>
          <w:ilvl w:val="0"/>
          <w:numId w:val="11"/>
        </w:numPr>
        <w:tabs>
          <w:tab w:val="clear" w:pos="2880"/>
          <w:tab w:val="num" w:pos="1620"/>
        </w:tabs>
        <w:ind w:hanging="1440"/>
        <w:jc w:val="both"/>
        <w:rPr>
          <w:sz w:val="22"/>
          <w:szCs w:val="22"/>
        </w:rPr>
      </w:pPr>
      <w:r w:rsidRPr="00724A57">
        <w:rPr>
          <w:sz w:val="22"/>
          <w:szCs w:val="22"/>
        </w:rPr>
        <w:t xml:space="preserve">Oświadczenie o </w:t>
      </w:r>
      <w:r w:rsidR="00E003A1" w:rsidRPr="00724A57">
        <w:rPr>
          <w:sz w:val="22"/>
          <w:szCs w:val="22"/>
        </w:rPr>
        <w:t>statusie przedsiębiorcy</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7124DD9F" w14:textId="34E153E1" w:rsidR="00B350D9" w:rsidRDefault="00B350D9">
      <w:pPr>
        <w:rPr>
          <w:b/>
          <w:bCs/>
          <w:sz w:val="24"/>
          <w:szCs w:val="24"/>
        </w:rPr>
      </w:pPr>
    </w:p>
    <w:p w14:paraId="5F1EA021" w14:textId="77777777" w:rsidR="00B350D9" w:rsidRDefault="00B350D9" w:rsidP="00554A1E">
      <w:pPr>
        <w:ind w:left="4248"/>
        <w:jc w:val="right"/>
        <w:rPr>
          <w:b/>
          <w:bCs/>
          <w:sz w:val="24"/>
          <w:szCs w:val="24"/>
        </w:rPr>
      </w:pPr>
    </w:p>
    <w:p w14:paraId="243DD905" w14:textId="1A921463"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3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rsidP="00464FF8">
      <w:pPr>
        <w:widowControl w:val="0"/>
        <w:numPr>
          <w:ilvl w:val="0"/>
          <w:numId w:val="14"/>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A68DB" w:rsidRDefault="00554A1E" w:rsidP="00554A1E">
      <w:pPr>
        <w:spacing w:line="200" w:lineRule="atLeast"/>
        <w:jc w:val="center"/>
        <w:rPr>
          <w:sz w:val="16"/>
          <w:szCs w:val="16"/>
        </w:rPr>
      </w:pPr>
      <w:r w:rsidRPr="00FA68DB">
        <w:rPr>
          <w:i/>
          <w:sz w:val="16"/>
          <w:szCs w:val="16"/>
        </w:rPr>
        <w:t>(wpisać nazwę firmy remontowej i dane przedstawiciela firmy remontowej dokonującego przekazania)</w:t>
      </w:r>
    </w:p>
    <w:p w14:paraId="243DD911" w14:textId="77777777" w:rsidR="00554A1E" w:rsidRPr="00FA68DB" w:rsidRDefault="00554A1E" w:rsidP="00464FF8">
      <w:pPr>
        <w:widowControl w:val="0"/>
        <w:numPr>
          <w:ilvl w:val="0"/>
          <w:numId w:val="14"/>
        </w:numPr>
        <w:tabs>
          <w:tab w:val="num" w:pos="360"/>
          <w:tab w:val="num" w:pos="540"/>
        </w:tabs>
        <w:suppressAutoHyphens/>
        <w:spacing w:line="360" w:lineRule="auto"/>
        <w:ind w:left="426" w:hanging="426"/>
        <w:rPr>
          <w:sz w:val="22"/>
          <w:szCs w:val="22"/>
        </w:rPr>
      </w:pPr>
      <w:r w:rsidRPr="00FA68DB">
        <w:rPr>
          <w:sz w:val="22"/>
          <w:szCs w:val="22"/>
        </w:rPr>
        <w:t>Odbierający po remoncie:</w:t>
      </w:r>
    </w:p>
    <w:p w14:paraId="243DD912" w14:textId="77777777" w:rsidR="00554A1E" w:rsidRPr="00FA68DB" w:rsidRDefault="00554A1E" w:rsidP="00554A1E">
      <w:pPr>
        <w:spacing w:line="200" w:lineRule="atLeast"/>
        <w:ind w:left="357"/>
        <w:rPr>
          <w:i/>
          <w:iCs/>
        </w:rPr>
      </w:pPr>
      <w:r w:rsidRPr="00FA68DB">
        <w:t>.................................................................................................................................................</w:t>
      </w:r>
      <w:r w:rsidRPr="00FA68DB">
        <w:rPr>
          <w:i/>
          <w:iCs/>
        </w:rPr>
        <w:t xml:space="preserve">  </w:t>
      </w:r>
    </w:p>
    <w:p w14:paraId="243DD913" w14:textId="77777777" w:rsidR="00554A1E" w:rsidRPr="00FA68DB" w:rsidRDefault="00554A1E" w:rsidP="00554A1E">
      <w:pPr>
        <w:spacing w:line="200" w:lineRule="atLeast"/>
        <w:ind w:left="357"/>
        <w:jc w:val="center"/>
        <w:rPr>
          <w:i/>
          <w:iCs/>
          <w:sz w:val="16"/>
          <w:szCs w:val="16"/>
        </w:rPr>
      </w:pPr>
      <w:r w:rsidRPr="00FA68DB">
        <w:rPr>
          <w:i/>
          <w:iCs/>
          <w:sz w:val="16"/>
          <w:szCs w:val="16"/>
        </w:rPr>
        <w:t>(wpisać dane pracownika Zespołu Gospodarki Remontowej, Serwisów i Dzierżaw odbierającego urządzenie/podzespół po remoncie)</w:t>
      </w:r>
    </w:p>
    <w:p w14:paraId="243DD914" w14:textId="77777777" w:rsidR="00554A1E" w:rsidRPr="00FA68DB" w:rsidRDefault="00554A1E" w:rsidP="00464FF8">
      <w:pPr>
        <w:widowControl w:val="0"/>
        <w:numPr>
          <w:ilvl w:val="0"/>
          <w:numId w:val="14"/>
        </w:numPr>
        <w:tabs>
          <w:tab w:val="num" w:pos="360"/>
          <w:tab w:val="num" w:pos="540"/>
        </w:tabs>
        <w:suppressAutoHyphens/>
        <w:spacing w:line="360" w:lineRule="auto"/>
        <w:ind w:left="426" w:hanging="426"/>
        <w:rPr>
          <w:sz w:val="22"/>
          <w:szCs w:val="22"/>
        </w:rPr>
      </w:pPr>
      <w:r w:rsidRPr="00FA68DB">
        <w:rPr>
          <w:sz w:val="22"/>
          <w:szCs w:val="22"/>
        </w:rPr>
        <w:t>Dotyczy Umowy/ Zlecenia/ Zamówienia Wykonawczego nr ……………… z dnia ………………</w:t>
      </w:r>
    </w:p>
    <w:p w14:paraId="243DD915" w14:textId="77777777" w:rsidR="00554A1E" w:rsidRPr="00FA68DB" w:rsidRDefault="00554A1E" w:rsidP="00464FF8">
      <w:pPr>
        <w:widowControl w:val="0"/>
        <w:numPr>
          <w:ilvl w:val="0"/>
          <w:numId w:val="14"/>
        </w:numPr>
        <w:tabs>
          <w:tab w:val="num" w:pos="360"/>
          <w:tab w:val="num" w:pos="540"/>
        </w:tabs>
        <w:suppressAutoHyphens/>
        <w:spacing w:line="360" w:lineRule="auto"/>
        <w:ind w:left="426" w:hanging="426"/>
        <w:rPr>
          <w:sz w:val="22"/>
          <w:szCs w:val="22"/>
        </w:rPr>
      </w:pPr>
      <w:r w:rsidRPr="00FA68DB">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FA68DB" w:rsidRPr="00FA68DB" w14:paraId="243DD91C" w14:textId="77777777" w:rsidTr="00FF5B51">
        <w:tc>
          <w:tcPr>
            <w:tcW w:w="589" w:type="dxa"/>
          </w:tcPr>
          <w:p w14:paraId="243DD916" w14:textId="77777777" w:rsidR="00554A1E" w:rsidRPr="00FA68DB" w:rsidRDefault="00554A1E" w:rsidP="00FF5B51">
            <w:pPr>
              <w:spacing w:before="120"/>
              <w:jc w:val="center"/>
              <w:rPr>
                <w:sz w:val="18"/>
                <w:szCs w:val="18"/>
              </w:rPr>
            </w:pPr>
            <w:r w:rsidRPr="00FA68DB">
              <w:rPr>
                <w:sz w:val="18"/>
                <w:szCs w:val="18"/>
              </w:rPr>
              <w:t>Lp.</w:t>
            </w:r>
          </w:p>
        </w:tc>
        <w:tc>
          <w:tcPr>
            <w:tcW w:w="3205" w:type="dxa"/>
          </w:tcPr>
          <w:p w14:paraId="243DD917" w14:textId="77777777" w:rsidR="00554A1E" w:rsidRPr="00FA68DB" w:rsidRDefault="00554A1E" w:rsidP="00FF5B51">
            <w:pPr>
              <w:spacing w:before="120"/>
              <w:jc w:val="center"/>
              <w:rPr>
                <w:sz w:val="18"/>
                <w:szCs w:val="18"/>
              </w:rPr>
            </w:pPr>
            <w:r w:rsidRPr="00FA68DB">
              <w:rPr>
                <w:sz w:val="18"/>
                <w:szCs w:val="18"/>
              </w:rPr>
              <w:t>Nazwa typ</w:t>
            </w:r>
          </w:p>
        </w:tc>
        <w:tc>
          <w:tcPr>
            <w:tcW w:w="2835" w:type="dxa"/>
          </w:tcPr>
          <w:p w14:paraId="243DD918" w14:textId="77777777" w:rsidR="00554A1E" w:rsidRPr="00FA68DB" w:rsidRDefault="00554A1E" w:rsidP="00FF5B51">
            <w:pPr>
              <w:jc w:val="center"/>
              <w:rPr>
                <w:sz w:val="18"/>
                <w:szCs w:val="18"/>
              </w:rPr>
            </w:pPr>
            <w:r w:rsidRPr="00FA68DB">
              <w:rPr>
                <w:sz w:val="18"/>
                <w:szCs w:val="18"/>
              </w:rPr>
              <w:t>Cechy identyfikujące</w:t>
            </w:r>
          </w:p>
          <w:p w14:paraId="243DD919" w14:textId="77777777" w:rsidR="00554A1E" w:rsidRPr="00FA68DB" w:rsidRDefault="00554A1E" w:rsidP="00FF5B51">
            <w:pPr>
              <w:jc w:val="center"/>
              <w:rPr>
                <w:sz w:val="18"/>
                <w:szCs w:val="18"/>
              </w:rPr>
            </w:pPr>
            <w:r w:rsidRPr="00FA68DB">
              <w:rPr>
                <w:sz w:val="18"/>
                <w:szCs w:val="18"/>
              </w:rPr>
              <w:t xml:space="preserve"> (Nr „metki”, remontowy, inne) *)</w:t>
            </w:r>
          </w:p>
        </w:tc>
        <w:tc>
          <w:tcPr>
            <w:tcW w:w="992" w:type="dxa"/>
          </w:tcPr>
          <w:p w14:paraId="243DD91A" w14:textId="77777777" w:rsidR="00554A1E" w:rsidRPr="00FA68DB" w:rsidRDefault="00554A1E" w:rsidP="00FF5B51">
            <w:pPr>
              <w:spacing w:before="120"/>
              <w:jc w:val="center"/>
              <w:rPr>
                <w:sz w:val="18"/>
                <w:szCs w:val="18"/>
              </w:rPr>
            </w:pPr>
            <w:r w:rsidRPr="00FA68DB">
              <w:rPr>
                <w:sz w:val="18"/>
                <w:szCs w:val="18"/>
              </w:rPr>
              <w:t>Ilość **)</w:t>
            </w:r>
          </w:p>
        </w:tc>
        <w:tc>
          <w:tcPr>
            <w:tcW w:w="1843" w:type="dxa"/>
          </w:tcPr>
          <w:p w14:paraId="243DD91B" w14:textId="77777777" w:rsidR="00554A1E" w:rsidRPr="00FA68DB" w:rsidRDefault="00554A1E" w:rsidP="00FF5B51">
            <w:pPr>
              <w:spacing w:before="120"/>
              <w:jc w:val="center"/>
              <w:rPr>
                <w:sz w:val="18"/>
                <w:szCs w:val="18"/>
              </w:rPr>
            </w:pPr>
            <w:r w:rsidRPr="00FA68DB">
              <w:rPr>
                <w:sz w:val="18"/>
                <w:szCs w:val="18"/>
              </w:rPr>
              <w:t>Uwagi</w:t>
            </w:r>
          </w:p>
        </w:tc>
      </w:tr>
      <w:tr w:rsidR="00FA68DB" w:rsidRPr="00FA68DB" w14:paraId="243DD922" w14:textId="77777777" w:rsidTr="00FF5B51">
        <w:tc>
          <w:tcPr>
            <w:tcW w:w="589" w:type="dxa"/>
          </w:tcPr>
          <w:p w14:paraId="243DD91D" w14:textId="77777777" w:rsidR="00554A1E" w:rsidRPr="00FA68DB" w:rsidRDefault="00554A1E" w:rsidP="00FF5B51">
            <w:pPr>
              <w:spacing w:line="360" w:lineRule="auto"/>
              <w:rPr>
                <w:sz w:val="18"/>
                <w:szCs w:val="18"/>
              </w:rPr>
            </w:pPr>
          </w:p>
        </w:tc>
        <w:tc>
          <w:tcPr>
            <w:tcW w:w="3205" w:type="dxa"/>
          </w:tcPr>
          <w:p w14:paraId="243DD91E" w14:textId="77777777" w:rsidR="00554A1E" w:rsidRPr="00FA68DB" w:rsidRDefault="00554A1E" w:rsidP="00FF5B51">
            <w:pPr>
              <w:spacing w:line="360" w:lineRule="auto"/>
              <w:rPr>
                <w:sz w:val="18"/>
                <w:szCs w:val="18"/>
              </w:rPr>
            </w:pPr>
          </w:p>
        </w:tc>
        <w:tc>
          <w:tcPr>
            <w:tcW w:w="2835" w:type="dxa"/>
          </w:tcPr>
          <w:p w14:paraId="243DD91F" w14:textId="77777777" w:rsidR="00554A1E" w:rsidRPr="00FA68DB" w:rsidRDefault="00554A1E" w:rsidP="00FF5B51">
            <w:pPr>
              <w:spacing w:line="360" w:lineRule="auto"/>
              <w:rPr>
                <w:sz w:val="18"/>
                <w:szCs w:val="18"/>
              </w:rPr>
            </w:pPr>
          </w:p>
        </w:tc>
        <w:tc>
          <w:tcPr>
            <w:tcW w:w="992" w:type="dxa"/>
          </w:tcPr>
          <w:p w14:paraId="243DD920" w14:textId="77777777" w:rsidR="00554A1E" w:rsidRPr="00FA68DB" w:rsidRDefault="00554A1E" w:rsidP="00FF5B51">
            <w:pPr>
              <w:spacing w:line="360" w:lineRule="auto"/>
              <w:rPr>
                <w:sz w:val="18"/>
                <w:szCs w:val="18"/>
              </w:rPr>
            </w:pPr>
          </w:p>
        </w:tc>
        <w:tc>
          <w:tcPr>
            <w:tcW w:w="1843" w:type="dxa"/>
          </w:tcPr>
          <w:p w14:paraId="243DD921" w14:textId="77777777" w:rsidR="00554A1E" w:rsidRPr="00FA68DB" w:rsidRDefault="00554A1E" w:rsidP="00FF5B51">
            <w:pPr>
              <w:spacing w:line="360" w:lineRule="auto"/>
              <w:rPr>
                <w:sz w:val="18"/>
                <w:szCs w:val="18"/>
              </w:rPr>
            </w:pPr>
          </w:p>
        </w:tc>
      </w:tr>
      <w:tr w:rsidR="00FA68DB" w:rsidRPr="00FA68DB" w14:paraId="243DD928" w14:textId="77777777" w:rsidTr="00FF5B51">
        <w:tc>
          <w:tcPr>
            <w:tcW w:w="589" w:type="dxa"/>
          </w:tcPr>
          <w:p w14:paraId="243DD923" w14:textId="77777777" w:rsidR="00554A1E" w:rsidRPr="00FA68DB" w:rsidRDefault="00554A1E" w:rsidP="00FF5B51">
            <w:pPr>
              <w:spacing w:line="360" w:lineRule="auto"/>
              <w:rPr>
                <w:sz w:val="18"/>
                <w:szCs w:val="18"/>
              </w:rPr>
            </w:pPr>
          </w:p>
        </w:tc>
        <w:tc>
          <w:tcPr>
            <w:tcW w:w="3205" w:type="dxa"/>
          </w:tcPr>
          <w:p w14:paraId="243DD924" w14:textId="77777777" w:rsidR="00554A1E" w:rsidRPr="00FA68DB" w:rsidRDefault="00554A1E" w:rsidP="00FF5B51">
            <w:pPr>
              <w:spacing w:line="360" w:lineRule="auto"/>
              <w:rPr>
                <w:sz w:val="18"/>
                <w:szCs w:val="18"/>
              </w:rPr>
            </w:pPr>
          </w:p>
        </w:tc>
        <w:tc>
          <w:tcPr>
            <w:tcW w:w="2835" w:type="dxa"/>
          </w:tcPr>
          <w:p w14:paraId="243DD925" w14:textId="77777777" w:rsidR="00554A1E" w:rsidRPr="00FA68DB" w:rsidRDefault="00554A1E" w:rsidP="00FF5B51">
            <w:pPr>
              <w:spacing w:line="360" w:lineRule="auto"/>
              <w:rPr>
                <w:sz w:val="18"/>
                <w:szCs w:val="18"/>
              </w:rPr>
            </w:pPr>
          </w:p>
        </w:tc>
        <w:tc>
          <w:tcPr>
            <w:tcW w:w="992" w:type="dxa"/>
          </w:tcPr>
          <w:p w14:paraId="243DD926" w14:textId="77777777" w:rsidR="00554A1E" w:rsidRPr="00FA68DB" w:rsidRDefault="00554A1E" w:rsidP="00FF5B51">
            <w:pPr>
              <w:spacing w:line="360" w:lineRule="auto"/>
              <w:rPr>
                <w:sz w:val="18"/>
                <w:szCs w:val="18"/>
              </w:rPr>
            </w:pPr>
          </w:p>
        </w:tc>
        <w:tc>
          <w:tcPr>
            <w:tcW w:w="1843" w:type="dxa"/>
          </w:tcPr>
          <w:p w14:paraId="243DD927" w14:textId="77777777" w:rsidR="00554A1E" w:rsidRPr="00FA68DB" w:rsidRDefault="00554A1E" w:rsidP="00FF5B51">
            <w:pPr>
              <w:spacing w:line="360" w:lineRule="auto"/>
              <w:rPr>
                <w:sz w:val="18"/>
                <w:szCs w:val="18"/>
              </w:rPr>
            </w:pPr>
          </w:p>
        </w:tc>
      </w:tr>
    </w:tbl>
    <w:p w14:paraId="243DD929" w14:textId="77777777" w:rsidR="00554A1E" w:rsidRPr="00FA68DB" w:rsidRDefault="00554A1E" w:rsidP="00554A1E">
      <w:pPr>
        <w:spacing w:line="200" w:lineRule="atLeast"/>
        <w:rPr>
          <w:i/>
          <w:iCs/>
          <w:sz w:val="16"/>
          <w:szCs w:val="16"/>
        </w:rPr>
      </w:pPr>
      <w:r w:rsidRPr="00FA68DB">
        <w:rPr>
          <w:i/>
          <w:iCs/>
          <w:kern w:val="20"/>
          <w:vertAlign w:val="superscript"/>
        </w:rPr>
        <w:t>*</w:t>
      </w:r>
      <w:r w:rsidRPr="00FA68DB">
        <w:rPr>
          <w:i/>
          <w:iCs/>
        </w:rPr>
        <w:t>)</w:t>
      </w:r>
      <w:r w:rsidRPr="00FA68DB">
        <w:rPr>
          <w:i/>
          <w:iCs/>
          <w:sz w:val="16"/>
          <w:szCs w:val="16"/>
        </w:rPr>
        <w:t xml:space="preserve">wpisać dane jednoznacznie identyfikujące urządzenie/podzespół/obiekt odbierany po remoncie, </w:t>
      </w:r>
    </w:p>
    <w:p w14:paraId="243DD92A" w14:textId="77777777" w:rsidR="00554A1E" w:rsidRPr="00FA68DB" w:rsidRDefault="00554A1E" w:rsidP="00554A1E">
      <w:pPr>
        <w:spacing w:line="200" w:lineRule="atLeast"/>
        <w:rPr>
          <w:i/>
          <w:iCs/>
          <w:sz w:val="16"/>
          <w:szCs w:val="16"/>
        </w:rPr>
      </w:pPr>
      <w:r w:rsidRPr="00FA68DB">
        <w:rPr>
          <w:i/>
          <w:iCs/>
          <w:kern w:val="16"/>
          <w:sz w:val="16"/>
          <w:szCs w:val="16"/>
          <w:vertAlign w:val="superscript"/>
        </w:rPr>
        <w:t>**</w:t>
      </w:r>
      <w:r w:rsidRPr="00FA68DB">
        <w:rPr>
          <w:i/>
          <w:iCs/>
          <w:sz w:val="16"/>
          <w:szCs w:val="16"/>
        </w:rPr>
        <w:t>)wpisać liczbowo i słownie ilość wraz z jednostką miary</w:t>
      </w:r>
    </w:p>
    <w:p w14:paraId="243DD92B" w14:textId="77777777" w:rsidR="00554A1E" w:rsidRPr="00FA68DB" w:rsidRDefault="00554A1E" w:rsidP="00464FF8">
      <w:pPr>
        <w:widowControl w:val="0"/>
        <w:numPr>
          <w:ilvl w:val="0"/>
          <w:numId w:val="14"/>
        </w:numPr>
        <w:tabs>
          <w:tab w:val="num" w:pos="360"/>
          <w:tab w:val="num" w:pos="540"/>
        </w:tabs>
        <w:suppressAutoHyphens/>
        <w:ind w:left="426" w:hanging="426"/>
        <w:jc w:val="both"/>
        <w:rPr>
          <w:sz w:val="18"/>
          <w:szCs w:val="22"/>
        </w:rPr>
      </w:pPr>
      <w:r w:rsidRPr="00FA68DB">
        <w:rPr>
          <w:sz w:val="22"/>
          <w:szCs w:val="22"/>
        </w:rPr>
        <w:t xml:space="preserve">Remont został wykonany: w terminie*) / po terminie umownym , co zgodnie z zapisami Umowy uprawnia </w:t>
      </w:r>
      <w:r w:rsidR="000E7D7A" w:rsidRPr="00FA68DB">
        <w:rPr>
          <w:sz w:val="22"/>
          <w:szCs w:val="22"/>
        </w:rPr>
        <w:t>zamawiającego</w:t>
      </w:r>
      <w:r w:rsidRPr="00FA68DB">
        <w:rPr>
          <w:sz w:val="22"/>
          <w:szCs w:val="22"/>
        </w:rPr>
        <w:t xml:space="preserve"> do dochodzenia kary umownej za każdy dzień zwłoki*)  </w:t>
      </w:r>
    </w:p>
    <w:p w14:paraId="243DD92C" w14:textId="77777777" w:rsidR="00554A1E" w:rsidRPr="00FA68DB" w:rsidRDefault="00554A1E" w:rsidP="00554A1E">
      <w:pPr>
        <w:widowControl w:val="0"/>
        <w:tabs>
          <w:tab w:val="num" w:pos="540"/>
        </w:tabs>
        <w:ind w:left="426"/>
        <w:jc w:val="both"/>
        <w:rPr>
          <w:i/>
          <w:iCs/>
          <w:sz w:val="18"/>
          <w:szCs w:val="22"/>
        </w:rPr>
      </w:pPr>
      <w:r w:rsidRPr="00FA68DB">
        <w:rPr>
          <w:sz w:val="18"/>
          <w:szCs w:val="22"/>
        </w:rPr>
        <w:t xml:space="preserve">*) </w:t>
      </w:r>
      <w:r w:rsidRPr="00FA68DB">
        <w:rPr>
          <w:i/>
          <w:iCs/>
          <w:sz w:val="18"/>
          <w:szCs w:val="22"/>
        </w:rPr>
        <w:t>niepotrzebne skreślić</w:t>
      </w:r>
    </w:p>
    <w:p w14:paraId="243DD92D" w14:textId="77777777" w:rsidR="00554A1E" w:rsidRPr="00FA68DB" w:rsidRDefault="00554A1E" w:rsidP="00464FF8">
      <w:pPr>
        <w:widowControl w:val="0"/>
        <w:numPr>
          <w:ilvl w:val="0"/>
          <w:numId w:val="14"/>
        </w:numPr>
        <w:tabs>
          <w:tab w:val="num" w:pos="360"/>
          <w:tab w:val="num" w:pos="540"/>
        </w:tabs>
        <w:suppressAutoHyphens/>
        <w:ind w:left="426" w:hanging="426"/>
        <w:jc w:val="both"/>
        <w:rPr>
          <w:sz w:val="22"/>
          <w:szCs w:val="22"/>
        </w:rPr>
      </w:pPr>
      <w:r w:rsidRPr="00FA68DB">
        <w:rPr>
          <w:sz w:val="22"/>
          <w:szCs w:val="22"/>
        </w:rPr>
        <w:t xml:space="preserve">Przedmiot odbioru został poddany kontroli technicznej z wynikiem pozytywnym </w:t>
      </w:r>
      <w:r w:rsidRPr="00FA68DB">
        <w:rPr>
          <w:sz w:val="22"/>
          <w:szCs w:val="22"/>
        </w:rPr>
        <w:br/>
        <w:t>w dniu     ………………       przez       …………………………………………………….*)</w:t>
      </w:r>
    </w:p>
    <w:p w14:paraId="243DD92E" w14:textId="48C406FD" w:rsidR="00554A1E" w:rsidRPr="00FA68DB" w:rsidRDefault="00554A1E" w:rsidP="00554A1E">
      <w:pPr>
        <w:tabs>
          <w:tab w:val="num" w:pos="360"/>
        </w:tabs>
        <w:spacing w:line="200" w:lineRule="atLeast"/>
        <w:ind w:left="357" w:firstLine="3"/>
        <w:jc w:val="both"/>
        <w:rPr>
          <w:sz w:val="16"/>
          <w:szCs w:val="16"/>
        </w:rPr>
      </w:pPr>
      <w:r w:rsidRPr="00FA68DB">
        <w:rPr>
          <w:sz w:val="16"/>
          <w:szCs w:val="16"/>
        </w:rPr>
        <w:t xml:space="preserve">*) </w:t>
      </w:r>
      <w:r w:rsidRPr="00FA68DB">
        <w:rPr>
          <w:i/>
          <w:iCs/>
          <w:sz w:val="16"/>
          <w:szCs w:val="16"/>
        </w:rPr>
        <w:t>wpisać Jednostka Ekspercka lub imię nazwisko</w:t>
      </w:r>
      <w:r w:rsidR="00F864DA" w:rsidRPr="00FA68DB">
        <w:rPr>
          <w:i/>
          <w:iCs/>
          <w:sz w:val="16"/>
          <w:szCs w:val="16"/>
        </w:rPr>
        <w:t xml:space="preserve">, </w:t>
      </w:r>
      <w:r w:rsidRPr="00FA68DB">
        <w:rPr>
          <w:i/>
          <w:iCs/>
          <w:sz w:val="16"/>
          <w:szCs w:val="16"/>
        </w:rPr>
        <w:t>dział stanowisko przedstawiciela Zamawiającego</w:t>
      </w:r>
      <w:r w:rsidR="00F864DA" w:rsidRPr="00FA68DB">
        <w:rPr>
          <w:i/>
          <w:iCs/>
          <w:sz w:val="16"/>
          <w:szCs w:val="16"/>
        </w:rPr>
        <w:t>,</w:t>
      </w:r>
      <w:r w:rsidRPr="00FA68DB">
        <w:rPr>
          <w:i/>
          <w:iCs/>
          <w:sz w:val="16"/>
          <w:szCs w:val="16"/>
        </w:rPr>
        <w:t xml:space="preserve"> który przeprowadził odbiór</w:t>
      </w:r>
    </w:p>
    <w:p w14:paraId="243DD92F" w14:textId="77777777" w:rsidR="00554A1E" w:rsidRPr="00FA68DB" w:rsidRDefault="00554A1E" w:rsidP="00464FF8">
      <w:pPr>
        <w:widowControl w:val="0"/>
        <w:numPr>
          <w:ilvl w:val="0"/>
          <w:numId w:val="14"/>
        </w:numPr>
        <w:tabs>
          <w:tab w:val="num" w:pos="360"/>
          <w:tab w:val="num" w:pos="540"/>
        </w:tabs>
        <w:suppressAutoHyphens/>
        <w:ind w:left="426" w:hanging="426"/>
        <w:jc w:val="both"/>
        <w:rPr>
          <w:sz w:val="22"/>
          <w:szCs w:val="22"/>
        </w:rPr>
      </w:pPr>
      <w:r w:rsidRPr="00FA68DB">
        <w:rPr>
          <w:sz w:val="22"/>
          <w:szCs w:val="22"/>
        </w:rPr>
        <w:t>Wykonawca wraz z przedmiotem odbioru przekazał części i podzespoły po wymianie zgodnie</w:t>
      </w:r>
      <w:r w:rsidRPr="00FA68DB">
        <w:rPr>
          <w:sz w:val="22"/>
          <w:szCs w:val="22"/>
        </w:rPr>
        <w:br/>
        <w:t>z Wykazem części i podzespołów podlegających zwrotowi. ( TAK, NIE DOTYCZY *)</w:t>
      </w:r>
    </w:p>
    <w:p w14:paraId="243DD930" w14:textId="77777777" w:rsidR="00554A1E" w:rsidRPr="00FA68DB" w:rsidRDefault="00554A1E" w:rsidP="00554A1E">
      <w:pPr>
        <w:spacing w:line="200" w:lineRule="atLeast"/>
        <w:ind w:left="360"/>
        <w:jc w:val="both"/>
        <w:rPr>
          <w:i/>
          <w:iCs/>
          <w:sz w:val="16"/>
          <w:szCs w:val="16"/>
        </w:rPr>
      </w:pPr>
      <w:r w:rsidRPr="00FA68DB">
        <w:rPr>
          <w:kern w:val="16"/>
          <w:sz w:val="16"/>
          <w:szCs w:val="16"/>
          <w:vertAlign w:val="superscript"/>
        </w:rPr>
        <w:t>*</w:t>
      </w:r>
      <w:r w:rsidRPr="00FA68DB">
        <w:rPr>
          <w:sz w:val="16"/>
          <w:szCs w:val="16"/>
        </w:rPr>
        <w:t xml:space="preserve">) </w:t>
      </w:r>
      <w:r w:rsidRPr="00FA68DB">
        <w:rPr>
          <w:i/>
          <w:iCs/>
          <w:sz w:val="16"/>
          <w:szCs w:val="16"/>
        </w:rPr>
        <w:t>niepotrzebne skreślić</w:t>
      </w:r>
    </w:p>
    <w:p w14:paraId="243DD931" w14:textId="77777777" w:rsidR="00554A1E" w:rsidRPr="00FA68DB" w:rsidRDefault="00554A1E" w:rsidP="00464FF8">
      <w:pPr>
        <w:widowControl w:val="0"/>
        <w:numPr>
          <w:ilvl w:val="0"/>
          <w:numId w:val="14"/>
        </w:numPr>
        <w:tabs>
          <w:tab w:val="num" w:pos="360"/>
          <w:tab w:val="num" w:pos="540"/>
        </w:tabs>
        <w:suppressAutoHyphens/>
        <w:ind w:left="426" w:hanging="426"/>
        <w:jc w:val="both"/>
        <w:rPr>
          <w:sz w:val="22"/>
          <w:szCs w:val="22"/>
        </w:rPr>
      </w:pPr>
      <w:r w:rsidRPr="00FA68DB">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FA68DB" w:rsidRPr="00FA68DB" w14:paraId="243DD937" w14:textId="77777777" w:rsidTr="00FF5B51">
        <w:tc>
          <w:tcPr>
            <w:tcW w:w="589" w:type="dxa"/>
            <w:vAlign w:val="center"/>
          </w:tcPr>
          <w:p w14:paraId="243DD932" w14:textId="77777777" w:rsidR="00554A1E" w:rsidRPr="00FA68DB" w:rsidRDefault="00554A1E" w:rsidP="00FF5B51">
            <w:pPr>
              <w:jc w:val="center"/>
            </w:pPr>
            <w:r w:rsidRPr="00FA68DB">
              <w:t>Lp.</w:t>
            </w:r>
          </w:p>
        </w:tc>
        <w:tc>
          <w:tcPr>
            <w:tcW w:w="4197" w:type="dxa"/>
            <w:vAlign w:val="center"/>
          </w:tcPr>
          <w:p w14:paraId="243DD933" w14:textId="77777777" w:rsidR="00554A1E" w:rsidRPr="00FA68DB" w:rsidRDefault="00554A1E" w:rsidP="00FF5B51">
            <w:pPr>
              <w:jc w:val="center"/>
            </w:pPr>
            <w:r w:rsidRPr="00FA68DB">
              <w:t xml:space="preserve">Nazwa dokumentu </w:t>
            </w:r>
          </w:p>
        </w:tc>
        <w:tc>
          <w:tcPr>
            <w:tcW w:w="1559" w:type="dxa"/>
            <w:vAlign w:val="center"/>
          </w:tcPr>
          <w:p w14:paraId="243DD934" w14:textId="77777777" w:rsidR="00554A1E" w:rsidRPr="00FA68DB" w:rsidRDefault="00554A1E" w:rsidP="00FF5B51">
            <w:pPr>
              <w:jc w:val="center"/>
            </w:pPr>
            <w:r w:rsidRPr="00FA68DB">
              <w:t>Data wystawienia</w:t>
            </w:r>
          </w:p>
        </w:tc>
        <w:tc>
          <w:tcPr>
            <w:tcW w:w="1560" w:type="dxa"/>
            <w:vAlign w:val="center"/>
          </w:tcPr>
          <w:p w14:paraId="243DD935" w14:textId="77777777" w:rsidR="00554A1E" w:rsidRPr="00FA68DB" w:rsidRDefault="00554A1E" w:rsidP="00FF5B51">
            <w:pPr>
              <w:jc w:val="center"/>
            </w:pPr>
            <w:r w:rsidRPr="00FA68DB">
              <w:t xml:space="preserve">Nie dotyczy </w:t>
            </w:r>
            <w:r w:rsidRPr="00FA68DB">
              <w:rPr>
                <w:kern w:val="20"/>
                <w:vertAlign w:val="superscript"/>
              </w:rPr>
              <w:t>*</w:t>
            </w:r>
            <w:r w:rsidRPr="00FA68DB">
              <w:t>)</w:t>
            </w:r>
          </w:p>
        </w:tc>
        <w:tc>
          <w:tcPr>
            <w:tcW w:w="1559" w:type="dxa"/>
            <w:vAlign w:val="center"/>
          </w:tcPr>
          <w:p w14:paraId="243DD936" w14:textId="77777777" w:rsidR="00554A1E" w:rsidRPr="00FA68DB" w:rsidRDefault="00554A1E" w:rsidP="00FF5B51">
            <w:pPr>
              <w:jc w:val="center"/>
            </w:pPr>
            <w:r w:rsidRPr="00FA68DB">
              <w:t>Uwagi</w:t>
            </w:r>
          </w:p>
        </w:tc>
      </w:tr>
      <w:tr w:rsidR="00FA68DB" w:rsidRPr="00FA68DB" w14:paraId="243DD93D" w14:textId="77777777" w:rsidTr="00FF5B51">
        <w:trPr>
          <w:cantSplit/>
          <w:trHeight w:val="244"/>
        </w:trPr>
        <w:tc>
          <w:tcPr>
            <w:tcW w:w="589" w:type="dxa"/>
            <w:vAlign w:val="center"/>
          </w:tcPr>
          <w:p w14:paraId="243DD938" w14:textId="77777777" w:rsidR="00554A1E" w:rsidRPr="00FA68DB" w:rsidRDefault="00554A1E" w:rsidP="00FF5B51">
            <w:pPr>
              <w:spacing w:line="360" w:lineRule="auto"/>
              <w:rPr>
                <w:sz w:val="18"/>
                <w:szCs w:val="18"/>
              </w:rPr>
            </w:pPr>
            <w:r w:rsidRPr="00FA68DB">
              <w:rPr>
                <w:sz w:val="18"/>
                <w:szCs w:val="18"/>
              </w:rPr>
              <w:t>1.</w:t>
            </w:r>
          </w:p>
        </w:tc>
        <w:tc>
          <w:tcPr>
            <w:tcW w:w="4197" w:type="dxa"/>
            <w:vAlign w:val="center"/>
          </w:tcPr>
          <w:p w14:paraId="243DD939" w14:textId="77777777" w:rsidR="00554A1E" w:rsidRPr="00FA68DB" w:rsidRDefault="00554A1E" w:rsidP="00FF5B51">
            <w:pPr>
              <w:rPr>
                <w:sz w:val="18"/>
                <w:szCs w:val="18"/>
              </w:rPr>
            </w:pPr>
            <w:r w:rsidRPr="00FA68DB">
              <w:rPr>
                <w:sz w:val="18"/>
                <w:szCs w:val="18"/>
              </w:rPr>
              <w:t xml:space="preserve">świadectwo jakości </w:t>
            </w:r>
          </w:p>
        </w:tc>
        <w:tc>
          <w:tcPr>
            <w:tcW w:w="1559" w:type="dxa"/>
          </w:tcPr>
          <w:p w14:paraId="243DD93A" w14:textId="77777777" w:rsidR="00554A1E" w:rsidRPr="00FA68DB" w:rsidRDefault="00554A1E" w:rsidP="00FF5B51">
            <w:pPr>
              <w:spacing w:line="360" w:lineRule="auto"/>
              <w:rPr>
                <w:sz w:val="18"/>
                <w:szCs w:val="18"/>
              </w:rPr>
            </w:pPr>
          </w:p>
        </w:tc>
        <w:tc>
          <w:tcPr>
            <w:tcW w:w="1560" w:type="dxa"/>
          </w:tcPr>
          <w:p w14:paraId="243DD93B" w14:textId="77777777" w:rsidR="00554A1E" w:rsidRPr="00FA68DB" w:rsidRDefault="00554A1E" w:rsidP="00FF5B51">
            <w:pPr>
              <w:spacing w:line="360" w:lineRule="auto"/>
              <w:rPr>
                <w:sz w:val="18"/>
                <w:szCs w:val="18"/>
              </w:rPr>
            </w:pPr>
          </w:p>
        </w:tc>
        <w:tc>
          <w:tcPr>
            <w:tcW w:w="1559" w:type="dxa"/>
          </w:tcPr>
          <w:p w14:paraId="243DD93C" w14:textId="77777777" w:rsidR="00554A1E" w:rsidRPr="00FA68DB" w:rsidRDefault="00554A1E" w:rsidP="00FF5B51">
            <w:pPr>
              <w:spacing w:line="360" w:lineRule="auto"/>
              <w:rPr>
                <w:sz w:val="18"/>
                <w:szCs w:val="18"/>
              </w:rPr>
            </w:pPr>
          </w:p>
        </w:tc>
      </w:tr>
      <w:tr w:rsidR="00FA68DB" w:rsidRPr="00FA68DB" w14:paraId="243DD943" w14:textId="77777777" w:rsidTr="00FF5B51">
        <w:trPr>
          <w:cantSplit/>
          <w:trHeight w:val="57"/>
        </w:trPr>
        <w:tc>
          <w:tcPr>
            <w:tcW w:w="589" w:type="dxa"/>
            <w:vAlign w:val="center"/>
          </w:tcPr>
          <w:p w14:paraId="243DD93E" w14:textId="77777777" w:rsidR="00851A78" w:rsidRPr="00FA68DB" w:rsidRDefault="00851A78" w:rsidP="00851A78">
            <w:pPr>
              <w:spacing w:line="360" w:lineRule="auto"/>
              <w:rPr>
                <w:sz w:val="18"/>
                <w:szCs w:val="18"/>
              </w:rPr>
            </w:pPr>
            <w:r w:rsidRPr="00FA68DB">
              <w:rPr>
                <w:sz w:val="18"/>
                <w:szCs w:val="18"/>
              </w:rPr>
              <w:t>2.</w:t>
            </w:r>
          </w:p>
        </w:tc>
        <w:tc>
          <w:tcPr>
            <w:tcW w:w="4197" w:type="dxa"/>
            <w:vAlign w:val="center"/>
          </w:tcPr>
          <w:p w14:paraId="243DD93F" w14:textId="77777777" w:rsidR="00851A78" w:rsidRPr="00FA68DB" w:rsidRDefault="00851A78" w:rsidP="00851A78">
            <w:pPr>
              <w:rPr>
                <w:sz w:val="18"/>
                <w:szCs w:val="18"/>
              </w:rPr>
            </w:pPr>
            <w:r w:rsidRPr="00FA68DB">
              <w:rPr>
                <w:sz w:val="18"/>
                <w:szCs w:val="18"/>
              </w:rPr>
              <w:t xml:space="preserve">oświadczenie Wykonawcy potwierdzające prawidłowość wykonania remontu </w:t>
            </w:r>
          </w:p>
        </w:tc>
        <w:tc>
          <w:tcPr>
            <w:tcW w:w="1559" w:type="dxa"/>
          </w:tcPr>
          <w:p w14:paraId="243DD940" w14:textId="77777777" w:rsidR="00851A78" w:rsidRPr="00FA68DB" w:rsidRDefault="00851A78" w:rsidP="00851A78">
            <w:pPr>
              <w:spacing w:line="360" w:lineRule="auto"/>
              <w:rPr>
                <w:sz w:val="18"/>
                <w:szCs w:val="18"/>
              </w:rPr>
            </w:pPr>
          </w:p>
        </w:tc>
        <w:tc>
          <w:tcPr>
            <w:tcW w:w="1560" w:type="dxa"/>
          </w:tcPr>
          <w:p w14:paraId="243DD941" w14:textId="77777777" w:rsidR="00851A78" w:rsidRPr="00FA68DB" w:rsidRDefault="00851A78" w:rsidP="00851A78">
            <w:pPr>
              <w:spacing w:line="360" w:lineRule="auto"/>
              <w:rPr>
                <w:sz w:val="18"/>
                <w:szCs w:val="18"/>
              </w:rPr>
            </w:pPr>
          </w:p>
        </w:tc>
        <w:tc>
          <w:tcPr>
            <w:tcW w:w="1559" w:type="dxa"/>
          </w:tcPr>
          <w:p w14:paraId="243DD942" w14:textId="77777777" w:rsidR="00851A78" w:rsidRPr="00FA68DB" w:rsidRDefault="00851A78" w:rsidP="00851A78">
            <w:pPr>
              <w:spacing w:line="360" w:lineRule="auto"/>
              <w:rPr>
                <w:sz w:val="18"/>
                <w:szCs w:val="18"/>
              </w:rPr>
            </w:pPr>
          </w:p>
        </w:tc>
      </w:tr>
      <w:tr w:rsidR="00FA68DB" w:rsidRPr="00FA68DB" w14:paraId="243DD949" w14:textId="77777777" w:rsidTr="00FF5B51">
        <w:trPr>
          <w:cantSplit/>
          <w:trHeight w:val="57"/>
        </w:trPr>
        <w:tc>
          <w:tcPr>
            <w:tcW w:w="589" w:type="dxa"/>
            <w:vAlign w:val="center"/>
          </w:tcPr>
          <w:p w14:paraId="243DD944" w14:textId="77777777" w:rsidR="00851A78" w:rsidRPr="00FA68DB" w:rsidRDefault="00851A78" w:rsidP="00851A78">
            <w:pPr>
              <w:spacing w:line="360" w:lineRule="auto"/>
              <w:rPr>
                <w:sz w:val="18"/>
                <w:szCs w:val="18"/>
              </w:rPr>
            </w:pPr>
            <w:r w:rsidRPr="00FA68DB">
              <w:rPr>
                <w:sz w:val="18"/>
                <w:szCs w:val="18"/>
              </w:rPr>
              <w:t>3.</w:t>
            </w:r>
          </w:p>
        </w:tc>
        <w:tc>
          <w:tcPr>
            <w:tcW w:w="4197" w:type="dxa"/>
            <w:vAlign w:val="center"/>
          </w:tcPr>
          <w:p w14:paraId="243DD945" w14:textId="77777777" w:rsidR="00851A78" w:rsidRPr="00FA68DB" w:rsidRDefault="00851A78" w:rsidP="00851A78">
            <w:pPr>
              <w:spacing w:line="360" w:lineRule="auto"/>
              <w:rPr>
                <w:sz w:val="18"/>
                <w:szCs w:val="18"/>
              </w:rPr>
            </w:pPr>
            <w:r w:rsidRPr="00FA68DB">
              <w:rPr>
                <w:sz w:val="18"/>
                <w:szCs w:val="18"/>
              </w:rPr>
              <w:t>wykaz części i podzespołów wymienionych</w:t>
            </w:r>
          </w:p>
        </w:tc>
        <w:tc>
          <w:tcPr>
            <w:tcW w:w="1559" w:type="dxa"/>
          </w:tcPr>
          <w:p w14:paraId="243DD946" w14:textId="77777777" w:rsidR="00851A78" w:rsidRPr="00FA68DB" w:rsidRDefault="00851A78" w:rsidP="00851A78">
            <w:pPr>
              <w:spacing w:line="360" w:lineRule="auto"/>
              <w:rPr>
                <w:sz w:val="18"/>
                <w:szCs w:val="18"/>
              </w:rPr>
            </w:pPr>
          </w:p>
        </w:tc>
        <w:tc>
          <w:tcPr>
            <w:tcW w:w="1560" w:type="dxa"/>
          </w:tcPr>
          <w:p w14:paraId="243DD947" w14:textId="77777777" w:rsidR="00851A78" w:rsidRPr="00FA68DB" w:rsidRDefault="00851A78" w:rsidP="00851A78">
            <w:pPr>
              <w:spacing w:line="360" w:lineRule="auto"/>
              <w:rPr>
                <w:sz w:val="18"/>
                <w:szCs w:val="18"/>
              </w:rPr>
            </w:pPr>
          </w:p>
        </w:tc>
        <w:tc>
          <w:tcPr>
            <w:tcW w:w="1559" w:type="dxa"/>
          </w:tcPr>
          <w:p w14:paraId="243DD948" w14:textId="77777777" w:rsidR="00851A78" w:rsidRPr="00FA68DB" w:rsidRDefault="00851A78" w:rsidP="00851A78">
            <w:pPr>
              <w:spacing w:line="360" w:lineRule="auto"/>
              <w:rPr>
                <w:sz w:val="18"/>
                <w:szCs w:val="18"/>
              </w:rPr>
            </w:pPr>
          </w:p>
        </w:tc>
      </w:tr>
      <w:tr w:rsidR="00FA68DB" w:rsidRPr="00FA68DB" w14:paraId="243DD94F" w14:textId="77777777" w:rsidTr="00FF5B51">
        <w:trPr>
          <w:cantSplit/>
          <w:trHeight w:val="57"/>
        </w:trPr>
        <w:tc>
          <w:tcPr>
            <w:tcW w:w="589" w:type="dxa"/>
            <w:vAlign w:val="center"/>
          </w:tcPr>
          <w:p w14:paraId="243DD94A" w14:textId="77777777" w:rsidR="00851A78" w:rsidRPr="00FA68DB" w:rsidRDefault="00851A78" w:rsidP="00851A78">
            <w:pPr>
              <w:spacing w:line="360" w:lineRule="auto"/>
              <w:rPr>
                <w:sz w:val="18"/>
                <w:szCs w:val="18"/>
              </w:rPr>
            </w:pPr>
            <w:r w:rsidRPr="00FA68DB">
              <w:rPr>
                <w:sz w:val="18"/>
                <w:szCs w:val="18"/>
              </w:rPr>
              <w:t>4.</w:t>
            </w:r>
          </w:p>
        </w:tc>
        <w:tc>
          <w:tcPr>
            <w:tcW w:w="4197" w:type="dxa"/>
            <w:vAlign w:val="center"/>
          </w:tcPr>
          <w:p w14:paraId="243DD94B" w14:textId="77777777" w:rsidR="00851A78" w:rsidRPr="00FA68DB" w:rsidRDefault="00851A78" w:rsidP="00851A78">
            <w:pPr>
              <w:spacing w:line="360" w:lineRule="auto"/>
              <w:rPr>
                <w:sz w:val="18"/>
                <w:szCs w:val="18"/>
              </w:rPr>
            </w:pPr>
            <w:r w:rsidRPr="00FA68DB">
              <w:rPr>
                <w:sz w:val="18"/>
                <w:szCs w:val="18"/>
              </w:rPr>
              <w:t>wykaz części i podzespołów podlegających zwrotowi</w:t>
            </w:r>
          </w:p>
        </w:tc>
        <w:tc>
          <w:tcPr>
            <w:tcW w:w="1559" w:type="dxa"/>
          </w:tcPr>
          <w:p w14:paraId="243DD94C" w14:textId="77777777" w:rsidR="00851A78" w:rsidRPr="00FA68DB" w:rsidRDefault="00851A78" w:rsidP="00851A78">
            <w:pPr>
              <w:spacing w:line="360" w:lineRule="auto"/>
              <w:rPr>
                <w:sz w:val="18"/>
                <w:szCs w:val="18"/>
              </w:rPr>
            </w:pPr>
          </w:p>
        </w:tc>
        <w:tc>
          <w:tcPr>
            <w:tcW w:w="1560" w:type="dxa"/>
          </w:tcPr>
          <w:p w14:paraId="243DD94D" w14:textId="77777777" w:rsidR="00851A78" w:rsidRPr="00FA68DB" w:rsidRDefault="00851A78" w:rsidP="00851A78">
            <w:pPr>
              <w:spacing w:line="360" w:lineRule="auto"/>
              <w:rPr>
                <w:sz w:val="18"/>
                <w:szCs w:val="18"/>
              </w:rPr>
            </w:pPr>
          </w:p>
        </w:tc>
        <w:tc>
          <w:tcPr>
            <w:tcW w:w="1559" w:type="dxa"/>
          </w:tcPr>
          <w:p w14:paraId="243DD94E" w14:textId="77777777" w:rsidR="00851A78" w:rsidRPr="00FA68DB" w:rsidRDefault="00851A78" w:rsidP="00851A78">
            <w:pPr>
              <w:spacing w:line="360" w:lineRule="auto"/>
              <w:rPr>
                <w:sz w:val="18"/>
                <w:szCs w:val="18"/>
              </w:rPr>
            </w:pPr>
          </w:p>
        </w:tc>
      </w:tr>
      <w:tr w:rsidR="00FA68DB" w:rsidRPr="00FA68DB" w14:paraId="243DD955" w14:textId="77777777" w:rsidTr="00FF5B51">
        <w:trPr>
          <w:cantSplit/>
          <w:trHeight w:val="57"/>
        </w:trPr>
        <w:tc>
          <w:tcPr>
            <w:tcW w:w="589" w:type="dxa"/>
            <w:vAlign w:val="center"/>
          </w:tcPr>
          <w:p w14:paraId="243DD950" w14:textId="77777777" w:rsidR="00851A78" w:rsidRPr="00FA68DB" w:rsidRDefault="00851A78" w:rsidP="00851A78">
            <w:pPr>
              <w:spacing w:line="360" w:lineRule="auto"/>
              <w:rPr>
                <w:sz w:val="18"/>
                <w:szCs w:val="18"/>
              </w:rPr>
            </w:pPr>
            <w:r w:rsidRPr="00FA68DB">
              <w:rPr>
                <w:sz w:val="18"/>
                <w:szCs w:val="18"/>
              </w:rPr>
              <w:t>5.</w:t>
            </w:r>
          </w:p>
        </w:tc>
        <w:tc>
          <w:tcPr>
            <w:tcW w:w="4197" w:type="dxa"/>
            <w:vAlign w:val="center"/>
          </w:tcPr>
          <w:p w14:paraId="243DD951" w14:textId="77777777" w:rsidR="00851A78" w:rsidRPr="00FA68DB" w:rsidRDefault="00851A78" w:rsidP="00851A78">
            <w:pPr>
              <w:rPr>
                <w:sz w:val="18"/>
                <w:szCs w:val="18"/>
              </w:rPr>
            </w:pPr>
            <w:r w:rsidRPr="00FA68DB">
              <w:rPr>
                <w:sz w:val="18"/>
                <w:szCs w:val="18"/>
              </w:rPr>
              <w:t>sprawozdanie z przeprowadzonych badań stanowiskowych – jeżeli dotyczy*)</w:t>
            </w:r>
          </w:p>
        </w:tc>
        <w:tc>
          <w:tcPr>
            <w:tcW w:w="1559" w:type="dxa"/>
          </w:tcPr>
          <w:p w14:paraId="243DD952" w14:textId="77777777" w:rsidR="00851A78" w:rsidRPr="00FA68DB" w:rsidRDefault="00851A78" w:rsidP="00851A78">
            <w:pPr>
              <w:spacing w:line="360" w:lineRule="auto"/>
              <w:rPr>
                <w:sz w:val="18"/>
                <w:szCs w:val="18"/>
              </w:rPr>
            </w:pPr>
          </w:p>
        </w:tc>
        <w:tc>
          <w:tcPr>
            <w:tcW w:w="1560" w:type="dxa"/>
          </w:tcPr>
          <w:p w14:paraId="243DD953" w14:textId="77777777" w:rsidR="00851A78" w:rsidRPr="00FA68DB" w:rsidRDefault="00851A78" w:rsidP="00851A78">
            <w:pPr>
              <w:spacing w:line="360" w:lineRule="auto"/>
              <w:rPr>
                <w:sz w:val="18"/>
                <w:szCs w:val="18"/>
              </w:rPr>
            </w:pPr>
          </w:p>
        </w:tc>
        <w:tc>
          <w:tcPr>
            <w:tcW w:w="1559" w:type="dxa"/>
          </w:tcPr>
          <w:p w14:paraId="243DD954" w14:textId="77777777" w:rsidR="00851A78" w:rsidRPr="00FA68DB" w:rsidRDefault="00851A78" w:rsidP="00851A78">
            <w:pPr>
              <w:spacing w:line="360" w:lineRule="auto"/>
              <w:rPr>
                <w:sz w:val="18"/>
                <w:szCs w:val="18"/>
              </w:rPr>
            </w:pPr>
          </w:p>
        </w:tc>
      </w:tr>
      <w:tr w:rsidR="00FA68DB" w:rsidRPr="00FA68DB" w14:paraId="243DD95B" w14:textId="77777777" w:rsidTr="00FF5B51">
        <w:trPr>
          <w:cantSplit/>
          <w:trHeight w:val="57"/>
        </w:trPr>
        <w:tc>
          <w:tcPr>
            <w:tcW w:w="589" w:type="dxa"/>
            <w:vAlign w:val="center"/>
          </w:tcPr>
          <w:p w14:paraId="243DD956" w14:textId="77777777" w:rsidR="00851A78" w:rsidRPr="00FA68DB" w:rsidRDefault="00851A78" w:rsidP="00851A78">
            <w:pPr>
              <w:spacing w:line="360" w:lineRule="auto"/>
              <w:rPr>
                <w:sz w:val="18"/>
                <w:szCs w:val="18"/>
              </w:rPr>
            </w:pPr>
            <w:r w:rsidRPr="00FA68DB">
              <w:rPr>
                <w:sz w:val="18"/>
                <w:szCs w:val="18"/>
              </w:rPr>
              <w:t>6.</w:t>
            </w:r>
          </w:p>
        </w:tc>
        <w:tc>
          <w:tcPr>
            <w:tcW w:w="4197" w:type="dxa"/>
            <w:vAlign w:val="center"/>
          </w:tcPr>
          <w:p w14:paraId="243DD957" w14:textId="77777777" w:rsidR="00851A78" w:rsidRPr="00FA68DB" w:rsidRDefault="00851A78" w:rsidP="00851A78">
            <w:pPr>
              <w:spacing w:line="360" w:lineRule="auto"/>
              <w:rPr>
                <w:sz w:val="18"/>
                <w:szCs w:val="18"/>
              </w:rPr>
            </w:pPr>
            <w:r w:rsidRPr="00FA68DB">
              <w:rPr>
                <w:sz w:val="18"/>
                <w:szCs w:val="18"/>
              </w:rPr>
              <w:t>Inne:</w:t>
            </w:r>
          </w:p>
        </w:tc>
        <w:tc>
          <w:tcPr>
            <w:tcW w:w="1559" w:type="dxa"/>
          </w:tcPr>
          <w:p w14:paraId="243DD958" w14:textId="77777777" w:rsidR="00851A78" w:rsidRPr="00FA68DB" w:rsidRDefault="00851A78" w:rsidP="00851A78">
            <w:pPr>
              <w:spacing w:line="360" w:lineRule="auto"/>
              <w:rPr>
                <w:sz w:val="18"/>
                <w:szCs w:val="18"/>
              </w:rPr>
            </w:pPr>
          </w:p>
        </w:tc>
        <w:tc>
          <w:tcPr>
            <w:tcW w:w="1560" w:type="dxa"/>
          </w:tcPr>
          <w:p w14:paraId="243DD959" w14:textId="77777777" w:rsidR="00851A78" w:rsidRPr="00FA68DB" w:rsidRDefault="00851A78" w:rsidP="00851A78">
            <w:pPr>
              <w:spacing w:line="360" w:lineRule="auto"/>
              <w:rPr>
                <w:sz w:val="18"/>
                <w:szCs w:val="18"/>
              </w:rPr>
            </w:pPr>
          </w:p>
        </w:tc>
        <w:tc>
          <w:tcPr>
            <w:tcW w:w="1559" w:type="dxa"/>
          </w:tcPr>
          <w:p w14:paraId="243DD95A" w14:textId="77777777" w:rsidR="00851A78" w:rsidRPr="00FA68DB" w:rsidRDefault="00851A78" w:rsidP="00851A78">
            <w:pPr>
              <w:spacing w:line="360" w:lineRule="auto"/>
              <w:rPr>
                <w:sz w:val="18"/>
                <w:szCs w:val="18"/>
              </w:rPr>
            </w:pPr>
          </w:p>
        </w:tc>
      </w:tr>
      <w:tr w:rsidR="00FA68DB" w:rsidRPr="00FA68DB" w14:paraId="243DD961" w14:textId="77777777" w:rsidTr="00FF5B51">
        <w:trPr>
          <w:cantSplit/>
          <w:trHeight w:val="57"/>
        </w:trPr>
        <w:tc>
          <w:tcPr>
            <w:tcW w:w="589" w:type="dxa"/>
            <w:vAlign w:val="center"/>
          </w:tcPr>
          <w:p w14:paraId="243DD95C" w14:textId="77777777" w:rsidR="00851A78" w:rsidRPr="00FA68DB" w:rsidRDefault="00851A78" w:rsidP="00851A78">
            <w:pPr>
              <w:spacing w:line="360" w:lineRule="auto"/>
              <w:rPr>
                <w:sz w:val="18"/>
                <w:szCs w:val="18"/>
              </w:rPr>
            </w:pPr>
            <w:r w:rsidRPr="00FA68DB">
              <w:rPr>
                <w:sz w:val="18"/>
                <w:szCs w:val="18"/>
              </w:rPr>
              <w:t>7.</w:t>
            </w:r>
          </w:p>
        </w:tc>
        <w:tc>
          <w:tcPr>
            <w:tcW w:w="4197" w:type="dxa"/>
            <w:vAlign w:val="center"/>
          </w:tcPr>
          <w:p w14:paraId="243DD95D" w14:textId="77777777" w:rsidR="00851A78" w:rsidRPr="00FA68DB" w:rsidRDefault="00851A78" w:rsidP="00851A78">
            <w:pPr>
              <w:spacing w:line="360" w:lineRule="auto"/>
              <w:rPr>
                <w:sz w:val="18"/>
                <w:szCs w:val="18"/>
              </w:rPr>
            </w:pPr>
          </w:p>
        </w:tc>
        <w:tc>
          <w:tcPr>
            <w:tcW w:w="1559" w:type="dxa"/>
          </w:tcPr>
          <w:p w14:paraId="243DD95E" w14:textId="77777777" w:rsidR="00851A78" w:rsidRPr="00FA68DB" w:rsidRDefault="00851A78" w:rsidP="00851A78">
            <w:pPr>
              <w:spacing w:line="360" w:lineRule="auto"/>
              <w:rPr>
                <w:sz w:val="18"/>
                <w:szCs w:val="18"/>
              </w:rPr>
            </w:pPr>
          </w:p>
        </w:tc>
        <w:tc>
          <w:tcPr>
            <w:tcW w:w="1560" w:type="dxa"/>
          </w:tcPr>
          <w:p w14:paraId="243DD95F" w14:textId="77777777" w:rsidR="00851A78" w:rsidRPr="00FA68DB" w:rsidRDefault="00851A78" w:rsidP="00851A78">
            <w:pPr>
              <w:spacing w:line="360" w:lineRule="auto"/>
              <w:rPr>
                <w:sz w:val="18"/>
                <w:szCs w:val="18"/>
              </w:rPr>
            </w:pPr>
          </w:p>
        </w:tc>
        <w:tc>
          <w:tcPr>
            <w:tcW w:w="1559" w:type="dxa"/>
          </w:tcPr>
          <w:p w14:paraId="243DD960" w14:textId="77777777" w:rsidR="00851A78" w:rsidRPr="00FA68DB" w:rsidRDefault="00851A78" w:rsidP="00851A78">
            <w:pPr>
              <w:spacing w:line="360" w:lineRule="auto"/>
              <w:rPr>
                <w:sz w:val="18"/>
                <w:szCs w:val="18"/>
              </w:rPr>
            </w:pPr>
          </w:p>
        </w:tc>
      </w:tr>
      <w:tr w:rsidR="00FA68DB" w:rsidRPr="00FA68DB" w14:paraId="243DD967" w14:textId="77777777" w:rsidTr="00FF5B51">
        <w:trPr>
          <w:cantSplit/>
          <w:trHeight w:val="57"/>
        </w:trPr>
        <w:tc>
          <w:tcPr>
            <w:tcW w:w="589" w:type="dxa"/>
          </w:tcPr>
          <w:p w14:paraId="243DD962" w14:textId="77777777" w:rsidR="00851A78" w:rsidRPr="00FA68DB" w:rsidRDefault="00851A78" w:rsidP="00851A78">
            <w:pPr>
              <w:spacing w:line="360" w:lineRule="auto"/>
              <w:rPr>
                <w:sz w:val="18"/>
                <w:szCs w:val="18"/>
              </w:rPr>
            </w:pPr>
          </w:p>
        </w:tc>
        <w:tc>
          <w:tcPr>
            <w:tcW w:w="4197" w:type="dxa"/>
          </w:tcPr>
          <w:p w14:paraId="243DD963" w14:textId="77777777" w:rsidR="00851A78" w:rsidRPr="00FA68DB" w:rsidRDefault="00851A78" w:rsidP="00851A78">
            <w:pPr>
              <w:spacing w:line="360" w:lineRule="auto"/>
              <w:rPr>
                <w:sz w:val="18"/>
                <w:szCs w:val="18"/>
              </w:rPr>
            </w:pPr>
          </w:p>
        </w:tc>
        <w:tc>
          <w:tcPr>
            <w:tcW w:w="1559" w:type="dxa"/>
          </w:tcPr>
          <w:p w14:paraId="243DD964" w14:textId="77777777" w:rsidR="00851A78" w:rsidRPr="00FA68DB" w:rsidRDefault="00851A78" w:rsidP="00851A78">
            <w:pPr>
              <w:spacing w:line="360" w:lineRule="auto"/>
              <w:rPr>
                <w:sz w:val="18"/>
                <w:szCs w:val="18"/>
              </w:rPr>
            </w:pPr>
          </w:p>
        </w:tc>
        <w:tc>
          <w:tcPr>
            <w:tcW w:w="1560" w:type="dxa"/>
          </w:tcPr>
          <w:p w14:paraId="243DD965" w14:textId="77777777" w:rsidR="00851A78" w:rsidRPr="00FA68DB" w:rsidRDefault="00851A78" w:rsidP="00851A78">
            <w:pPr>
              <w:spacing w:line="360" w:lineRule="auto"/>
              <w:rPr>
                <w:sz w:val="18"/>
                <w:szCs w:val="18"/>
              </w:rPr>
            </w:pPr>
          </w:p>
        </w:tc>
        <w:tc>
          <w:tcPr>
            <w:tcW w:w="1559" w:type="dxa"/>
          </w:tcPr>
          <w:p w14:paraId="243DD966" w14:textId="77777777" w:rsidR="00851A78" w:rsidRPr="00FA68DB" w:rsidRDefault="00851A78" w:rsidP="00851A78">
            <w:pPr>
              <w:spacing w:line="360" w:lineRule="auto"/>
              <w:rPr>
                <w:sz w:val="18"/>
                <w:szCs w:val="18"/>
              </w:rPr>
            </w:pPr>
          </w:p>
        </w:tc>
      </w:tr>
    </w:tbl>
    <w:p w14:paraId="243DD968" w14:textId="77777777" w:rsidR="00554A1E" w:rsidRPr="00FA68DB" w:rsidRDefault="00554A1E" w:rsidP="00554A1E">
      <w:pPr>
        <w:rPr>
          <w:i/>
          <w:iCs/>
          <w:sz w:val="16"/>
          <w:szCs w:val="16"/>
        </w:rPr>
      </w:pPr>
      <w:r w:rsidRPr="00FA68DB">
        <w:rPr>
          <w:kern w:val="16"/>
          <w:sz w:val="16"/>
          <w:szCs w:val="16"/>
          <w:vertAlign w:val="superscript"/>
        </w:rPr>
        <w:t>*</w:t>
      </w:r>
      <w:r w:rsidRPr="00FA68DB">
        <w:rPr>
          <w:sz w:val="16"/>
          <w:szCs w:val="16"/>
        </w:rPr>
        <w:t xml:space="preserve">) </w:t>
      </w:r>
      <w:r w:rsidRPr="00FA68DB">
        <w:rPr>
          <w:i/>
          <w:iCs/>
          <w:sz w:val="16"/>
          <w:szCs w:val="16"/>
        </w:rPr>
        <w:t>jeżeli nie dotyczy wstawić „X” ;  Dostarczone dokumenty muszą być zgodne z zapisami w obowiązującej umowy</w:t>
      </w:r>
    </w:p>
    <w:p w14:paraId="243DD969" w14:textId="77777777" w:rsidR="00554A1E" w:rsidRPr="00FA68DB" w:rsidRDefault="00554A1E" w:rsidP="00554A1E">
      <w:pPr>
        <w:rPr>
          <w:sz w:val="16"/>
          <w:szCs w:val="16"/>
        </w:rPr>
      </w:pPr>
    </w:p>
    <w:p w14:paraId="243DD96A" w14:textId="77777777" w:rsidR="00554A1E" w:rsidRPr="00FA68DB" w:rsidRDefault="00554A1E" w:rsidP="00554A1E">
      <w:pPr>
        <w:spacing w:line="360" w:lineRule="auto"/>
        <w:jc w:val="center"/>
        <w:rPr>
          <w:b/>
          <w:bCs/>
          <w:sz w:val="22"/>
          <w:szCs w:val="22"/>
          <w:u w:val="single"/>
        </w:rPr>
      </w:pPr>
      <w:r w:rsidRPr="00FA68DB">
        <w:rPr>
          <w:b/>
          <w:bCs/>
          <w:sz w:val="22"/>
          <w:szCs w:val="22"/>
          <w:u w:val="single"/>
        </w:rPr>
        <w:t xml:space="preserve">  Przekazujący</w:t>
      </w:r>
      <w:r w:rsidRPr="00FA68DB">
        <w:rPr>
          <w:sz w:val="22"/>
          <w:szCs w:val="22"/>
        </w:rPr>
        <w:tab/>
      </w:r>
      <w:r w:rsidRPr="00FA68DB">
        <w:rPr>
          <w:sz w:val="22"/>
          <w:szCs w:val="22"/>
        </w:rPr>
        <w:tab/>
      </w:r>
      <w:r w:rsidRPr="00FA68DB">
        <w:rPr>
          <w:sz w:val="22"/>
          <w:szCs w:val="22"/>
        </w:rPr>
        <w:tab/>
      </w:r>
      <w:r w:rsidRPr="00FA68DB">
        <w:rPr>
          <w:sz w:val="22"/>
          <w:szCs w:val="22"/>
        </w:rPr>
        <w:tab/>
      </w:r>
      <w:r w:rsidRPr="00FA68DB">
        <w:rPr>
          <w:sz w:val="22"/>
          <w:szCs w:val="22"/>
        </w:rPr>
        <w:tab/>
        <w:t xml:space="preserve">             </w:t>
      </w:r>
      <w:r w:rsidRPr="00FA68DB">
        <w:rPr>
          <w:sz w:val="22"/>
          <w:szCs w:val="22"/>
        </w:rPr>
        <w:tab/>
        <w:t xml:space="preserve">   </w:t>
      </w:r>
      <w:r w:rsidRPr="00FA68DB">
        <w:rPr>
          <w:b/>
          <w:bCs/>
          <w:sz w:val="22"/>
          <w:szCs w:val="22"/>
          <w:u w:val="single"/>
        </w:rPr>
        <w:t>Odbierający</w:t>
      </w:r>
    </w:p>
    <w:p w14:paraId="243DD96B" w14:textId="7ED934A5" w:rsidR="00554A1E" w:rsidRPr="00FA68DB" w:rsidRDefault="00554A1E" w:rsidP="00554A1E">
      <w:pPr>
        <w:ind w:firstLine="708"/>
      </w:pPr>
      <w:r w:rsidRPr="00FA68DB">
        <w:t xml:space="preserve">.…………………………                                                     </w:t>
      </w:r>
      <w:r w:rsidR="00B350D9" w:rsidRPr="00FA68DB">
        <w:t xml:space="preserve">          </w:t>
      </w:r>
      <w:r w:rsidRPr="00FA68DB">
        <w:t xml:space="preserve"> ……………………………</w:t>
      </w:r>
    </w:p>
    <w:p w14:paraId="5305AF88" w14:textId="77777777" w:rsidR="00B350D9" w:rsidRPr="00FA68DB" w:rsidRDefault="00B350D9" w:rsidP="00554A1E">
      <w:pPr>
        <w:ind w:firstLine="708"/>
        <w:rPr>
          <w:sz w:val="6"/>
          <w:szCs w:val="6"/>
        </w:rPr>
      </w:pPr>
    </w:p>
    <w:p w14:paraId="243DD96C" w14:textId="77777777" w:rsidR="00554A1E" w:rsidRPr="00FA68DB" w:rsidRDefault="00554A1E" w:rsidP="00554A1E">
      <w:pPr>
        <w:ind w:left="720"/>
        <w:jc w:val="center"/>
        <w:rPr>
          <w:i/>
          <w:sz w:val="16"/>
          <w:szCs w:val="16"/>
        </w:rPr>
      </w:pPr>
      <w:r w:rsidRPr="00FA68DB">
        <w:rPr>
          <w:i/>
          <w:sz w:val="16"/>
          <w:szCs w:val="16"/>
        </w:rPr>
        <w:t>(Wymagany podpis osób uczestniczących w odbiorze/ przekazaniu po remoncie)</w:t>
      </w:r>
    </w:p>
    <w:p w14:paraId="56AE22E7" w14:textId="77777777" w:rsidR="00B350D9" w:rsidRPr="00FA68DB" w:rsidRDefault="00B350D9" w:rsidP="00554A1E">
      <w:pPr>
        <w:ind w:left="720"/>
        <w:jc w:val="center"/>
        <w:rPr>
          <w:i/>
          <w:sz w:val="16"/>
          <w:szCs w:val="16"/>
        </w:rPr>
      </w:pPr>
    </w:p>
    <w:p w14:paraId="243DD96D" w14:textId="4A43F422" w:rsidR="00554A1E" w:rsidRPr="00FA68DB" w:rsidRDefault="00554A1E" w:rsidP="00464FF8">
      <w:pPr>
        <w:widowControl w:val="0"/>
        <w:numPr>
          <w:ilvl w:val="0"/>
          <w:numId w:val="14"/>
        </w:numPr>
        <w:tabs>
          <w:tab w:val="num" w:pos="360"/>
          <w:tab w:val="num" w:pos="540"/>
        </w:tabs>
        <w:suppressAutoHyphens/>
        <w:ind w:left="426" w:hanging="426"/>
        <w:jc w:val="both"/>
        <w:rPr>
          <w:sz w:val="22"/>
          <w:szCs w:val="22"/>
        </w:rPr>
      </w:pPr>
      <w:r w:rsidRPr="00FA68DB">
        <w:rPr>
          <w:sz w:val="22"/>
          <w:szCs w:val="22"/>
        </w:rPr>
        <w:t>Potwierdzenie służb ochrony o wwozie na teren zakładu</w:t>
      </w:r>
      <w:r w:rsidR="00B350D9" w:rsidRPr="00FA68DB">
        <w:rPr>
          <w:sz w:val="22"/>
          <w:szCs w:val="22"/>
        </w:rPr>
        <w:t>.</w:t>
      </w:r>
    </w:p>
    <w:p w14:paraId="243DD991" w14:textId="1FA57C1F" w:rsidR="00BC2036" w:rsidRPr="004A7CD1" w:rsidRDefault="00554A1E" w:rsidP="006E31D3">
      <w:pPr>
        <w:ind w:left="4248"/>
        <w:jc w:val="right"/>
        <w:rPr>
          <w:b/>
          <w:bCs/>
          <w:i/>
          <w:iCs/>
          <w:sz w:val="22"/>
          <w:szCs w:val="22"/>
        </w:rPr>
      </w:pPr>
      <w:r w:rsidRPr="00FA68DB">
        <w:rPr>
          <w:b/>
          <w:bCs/>
          <w:sz w:val="24"/>
          <w:szCs w:val="24"/>
        </w:rPr>
        <w:br w:type="page"/>
      </w:r>
    </w:p>
    <w:p w14:paraId="42305379" w14:textId="78FF944F" w:rsidR="00272524" w:rsidRPr="00B30F1F" w:rsidRDefault="00272524" w:rsidP="00272524">
      <w:pPr>
        <w:spacing w:before="120"/>
        <w:jc w:val="right"/>
        <w:rPr>
          <w:b/>
          <w:bCs/>
          <w:sz w:val="22"/>
          <w:szCs w:val="22"/>
        </w:rPr>
      </w:pPr>
      <w:bookmarkStart w:id="146" w:name="_Hlk67832211"/>
      <w:r w:rsidRPr="00B30F1F">
        <w:rPr>
          <w:b/>
          <w:bCs/>
          <w:sz w:val="22"/>
          <w:szCs w:val="22"/>
        </w:rPr>
        <w:lastRenderedPageBreak/>
        <w:t xml:space="preserve">Załącznik nr </w:t>
      </w:r>
      <w:r w:rsidR="006E31D3">
        <w:rPr>
          <w:b/>
          <w:bCs/>
          <w:sz w:val="22"/>
          <w:szCs w:val="22"/>
        </w:rPr>
        <w:t>4</w:t>
      </w:r>
      <w:r>
        <w:rPr>
          <w:b/>
          <w:bCs/>
          <w:sz w:val="22"/>
          <w:szCs w:val="22"/>
        </w:rPr>
        <w:t xml:space="preserve"> </w:t>
      </w:r>
      <w:r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2D42944F"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lub roczna suma bilansowa nie przekracza 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46"/>
    </w:p>
    <w:p w14:paraId="4D70A74C" w14:textId="77777777" w:rsidR="00272524" w:rsidRDefault="00272524" w:rsidP="00272524">
      <w:pPr>
        <w:rPr>
          <w:i/>
          <w:iCs/>
          <w:sz w:val="22"/>
          <w:szCs w:val="22"/>
        </w:rPr>
      </w:pPr>
    </w:p>
    <w:p w14:paraId="22411D02" w14:textId="32DDBFA7" w:rsidR="007C4B99" w:rsidRPr="00895B8E" w:rsidRDefault="007C4B99" w:rsidP="007C4B99">
      <w:pPr>
        <w:rPr>
          <w:sz w:val="22"/>
          <w:szCs w:val="24"/>
        </w:rPr>
      </w:pPr>
      <w:bookmarkStart w:id="147" w:name="_Hlk106958642"/>
      <w:bookmarkEnd w:id="147"/>
    </w:p>
    <w:sectPr w:rsidR="007C4B99" w:rsidRPr="00895B8E" w:rsidSect="00796437">
      <w:headerReference w:type="default" r:id="rId17"/>
      <w:footerReference w:type="even" r:id="rId18"/>
      <w:footerReference w:type="default" r:id="rId19"/>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AB2A" w14:textId="77777777" w:rsidR="007946EA" w:rsidRDefault="007946EA">
      <w:r>
        <w:separator/>
      </w:r>
    </w:p>
  </w:endnote>
  <w:endnote w:type="continuationSeparator" w:id="0">
    <w:p w14:paraId="396D077D" w14:textId="77777777" w:rsidR="007946EA" w:rsidRDefault="0079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55178E" w:rsidRDefault="005517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55178E" w:rsidRDefault="005517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D" w14:textId="7648077E" w:rsidR="0055178E" w:rsidRDefault="0055178E" w:rsidP="00C83E57">
    <w:pPr>
      <w:pStyle w:val="Stopka"/>
      <w:tabs>
        <w:tab w:val="clear" w:pos="9072"/>
        <w:tab w:val="left" w:pos="180"/>
        <w:tab w:val="center" w:pos="4355"/>
        <w:tab w:val="right" w:pos="9540"/>
      </w:tabs>
      <w:ind w:right="360"/>
      <w:rPr>
        <w:rStyle w:val="Numerstrony"/>
        <w:i/>
      </w:rPr>
    </w:pPr>
    <w:r>
      <w:rPr>
        <w:rStyle w:val="Numerstrony"/>
        <w:i/>
      </w:rPr>
      <w:t>Nr postępowania 492501295</w:t>
    </w:r>
  </w:p>
  <w:p w14:paraId="291A2D50" w14:textId="77777777" w:rsidR="0055178E" w:rsidRPr="00CC686F" w:rsidRDefault="0055178E"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text/>
    </w:sdtPr>
    <w:sdtContent>
      <w:p w14:paraId="5457924D" w14:textId="5E6D53BF" w:rsidR="0055178E" w:rsidRPr="0080663B" w:rsidRDefault="0055178E"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55178E" w:rsidRPr="00AB6E29" w:rsidRDefault="0055178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E02267">
      <w:rPr>
        <w:rStyle w:val="Numerstrony"/>
        <w:noProof/>
        <w:sz w:val="18"/>
        <w:szCs w:val="18"/>
      </w:rPr>
      <w:t>50</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CB4CA" w14:textId="77777777" w:rsidR="007946EA" w:rsidRDefault="007946EA">
      <w:r>
        <w:separator/>
      </w:r>
    </w:p>
  </w:footnote>
  <w:footnote w:type="continuationSeparator" w:id="0">
    <w:p w14:paraId="2FD80D3F" w14:textId="77777777" w:rsidR="007946EA" w:rsidRDefault="0079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55178E" w:rsidRDefault="0055178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9BF17D5"/>
    <w:multiLevelType w:val="multilevel"/>
    <w:tmpl w:val="05CA8572"/>
    <w:lvl w:ilvl="0">
      <w:start w:val="3"/>
      <w:numFmt w:val="decimal"/>
      <w:lvlText w:val="%1."/>
      <w:lvlJc w:val="left"/>
      <w:pPr>
        <w:ind w:left="360" w:hanging="360"/>
      </w:pPr>
      <w:rPr>
        <w:rFonts w:cs="Times New Roman" w:hint="default"/>
        <w:b w:val="0"/>
        <w:bCs/>
        <w:strike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0ADD788A"/>
    <w:multiLevelType w:val="hybridMultilevel"/>
    <w:tmpl w:val="3A2E6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C7220D3"/>
    <w:multiLevelType w:val="hybridMultilevel"/>
    <w:tmpl w:val="C0A87926"/>
    <w:lvl w:ilvl="0" w:tplc="FFFFFFFF">
      <w:start w:val="1"/>
      <w:numFmt w:val="upperRoman"/>
      <w:lvlText w:val="%1."/>
      <w:lvlJc w:val="right"/>
      <w:pPr>
        <w:tabs>
          <w:tab w:val="num" w:pos="340"/>
        </w:tabs>
        <w:ind w:left="340" w:hanging="340"/>
      </w:pPr>
      <w:rPr>
        <w:rFonts w:hint="default"/>
        <w:b/>
        <w:sz w:val="20"/>
        <w:szCs w:val="20"/>
      </w:rPr>
    </w:lvl>
    <w:lvl w:ilvl="1" w:tplc="3EFEE524">
      <w:start w:val="1"/>
      <w:numFmt w:val="upperLetter"/>
      <w:lvlText w:val="%2."/>
      <w:lvlJc w:val="left"/>
      <w:pPr>
        <w:tabs>
          <w:tab w:val="num" w:pos="397"/>
        </w:tabs>
        <w:ind w:left="397" w:hanging="397"/>
      </w:pPr>
      <w:rPr>
        <w:rFonts w:ascii="Times New Roman" w:eastAsia="Times New Roman" w:hAnsi="Times New Roman" w:cs="Times New Roman"/>
        <w:b/>
        <w:bCs/>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5580"/>
        </w:tabs>
        <w:ind w:left="5580"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29"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F53493"/>
    <w:multiLevelType w:val="hybridMultilevel"/>
    <w:tmpl w:val="30045F38"/>
    <w:lvl w:ilvl="0" w:tplc="6C9C15BE">
      <w:start w:val="1"/>
      <w:numFmt w:val="decimal"/>
      <w:lvlText w:val="%1."/>
      <w:lvlJc w:val="left"/>
      <w:pPr>
        <w:ind w:left="1440" w:hanging="360"/>
      </w:pPr>
      <w:rPr>
        <w:rFonts w:cs="Times New Roman" w:hint="default"/>
        <w:b w:val="0"/>
        <w:bCs/>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F5D04BE"/>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3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6" w15:restartNumberingAfterBreak="0">
    <w:nsid w:val="1375253C"/>
    <w:multiLevelType w:val="hybridMultilevel"/>
    <w:tmpl w:val="47421752"/>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E847293"/>
    <w:multiLevelType w:val="hybridMultilevel"/>
    <w:tmpl w:val="9E7EB2DA"/>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286D43"/>
    <w:multiLevelType w:val="multilevel"/>
    <w:tmpl w:val="6478AC80"/>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20C67EB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23744663"/>
    <w:multiLevelType w:val="hybridMultilevel"/>
    <w:tmpl w:val="E022F308"/>
    <w:lvl w:ilvl="0" w:tplc="34ECA4CE">
      <w:start w:val="1"/>
      <w:numFmt w:val="decimal"/>
      <w:lvlText w:val="%1."/>
      <w:lvlJc w:val="left"/>
      <w:pPr>
        <w:tabs>
          <w:tab w:val="num" w:pos="502"/>
        </w:tabs>
        <w:ind w:left="502"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2"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DF4D60"/>
    <w:multiLevelType w:val="multilevel"/>
    <w:tmpl w:val="9BBE780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sz w:val="18"/>
        <w:szCs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80201EE"/>
    <w:multiLevelType w:val="hybridMultilevel"/>
    <w:tmpl w:val="F700860A"/>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C8C44FA"/>
    <w:multiLevelType w:val="hybridMultilevel"/>
    <w:tmpl w:val="19842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23270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2" w15:restartNumberingAfterBreak="0">
    <w:nsid w:val="34765076"/>
    <w:multiLevelType w:val="hybridMultilevel"/>
    <w:tmpl w:val="F4DA18DE"/>
    <w:lvl w:ilvl="0" w:tplc="E970F6AC">
      <w:start w:val="1"/>
      <w:numFmt w:val="decimal"/>
      <w:lvlText w:val="%1."/>
      <w:lvlJc w:val="left"/>
      <w:pPr>
        <w:tabs>
          <w:tab w:val="num" w:pos="397"/>
        </w:tabs>
        <w:ind w:left="397" w:hanging="397"/>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727103C"/>
    <w:multiLevelType w:val="hybridMultilevel"/>
    <w:tmpl w:val="58FE6E0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38554624"/>
    <w:multiLevelType w:val="hybridMultilevel"/>
    <w:tmpl w:val="867A850C"/>
    <w:lvl w:ilvl="0" w:tplc="B7548504">
      <w:start w:val="4"/>
      <w:numFmt w:val="decimal"/>
      <w:lvlText w:val="%1."/>
      <w:lvlJc w:val="left"/>
      <w:pPr>
        <w:tabs>
          <w:tab w:val="num" w:pos="397"/>
        </w:tabs>
        <w:ind w:left="397" w:hanging="397"/>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337F37"/>
    <w:multiLevelType w:val="hybridMultilevel"/>
    <w:tmpl w:val="4D181FCA"/>
    <w:lvl w:ilvl="0" w:tplc="32263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7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3"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C333FD9"/>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76"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15:restartNumberingAfterBreak="0">
    <w:nsid w:val="417D0AFD"/>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82"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8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6" w15:restartNumberingAfterBreak="0">
    <w:nsid w:val="4B17080F"/>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1"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AB72AA"/>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98" w15:restartNumberingAfterBreak="0">
    <w:nsid w:val="55F149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6AE090D"/>
    <w:multiLevelType w:val="hybridMultilevel"/>
    <w:tmpl w:val="7CCAE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8766145"/>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02"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5B517519"/>
    <w:multiLevelType w:val="multilevel"/>
    <w:tmpl w:val="F2E4E052"/>
    <w:lvl w:ilvl="0">
      <w:start w:val="1"/>
      <w:numFmt w:val="decimal"/>
      <w:lvlText w:val="%1."/>
      <w:lvlJc w:val="left"/>
      <w:pPr>
        <w:tabs>
          <w:tab w:val="num" w:pos="425"/>
        </w:tabs>
        <w:ind w:left="425" w:hanging="425"/>
      </w:pPr>
      <w:rPr>
        <w:i w:val="0"/>
        <w:iCs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6"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7" w15:restartNumberingAfterBreak="0">
    <w:nsid w:val="5C3A6149"/>
    <w:multiLevelType w:val="hybridMultilevel"/>
    <w:tmpl w:val="C46E2B66"/>
    <w:lvl w:ilvl="0" w:tplc="04150013">
      <w:start w:val="1"/>
      <w:numFmt w:val="upperRoman"/>
      <w:lvlText w:val="%1."/>
      <w:lvlJc w:val="right"/>
      <w:pPr>
        <w:ind w:left="720" w:hanging="360"/>
      </w:pPr>
    </w:lvl>
    <w:lvl w:ilvl="1" w:tplc="4C444EEA">
      <w:start w:val="1"/>
      <w:numFmt w:val="decimal"/>
      <w:lvlText w:val="%2."/>
      <w:lvlJc w:val="left"/>
      <w:pPr>
        <w:ind w:left="1146"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534EBA"/>
    <w:multiLevelType w:val="hybridMultilevel"/>
    <w:tmpl w:val="DEF884E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308705A"/>
    <w:multiLevelType w:val="hybridMultilevel"/>
    <w:tmpl w:val="64DE1EC4"/>
    <w:lvl w:ilvl="0" w:tplc="AAF883BE">
      <w:start w:val="1"/>
      <w:numFmt w:val="decimal"/>
      <w:lvlText w:val="%1)"/>
      <w:lvlJc w:val="left"/>
      <w:pPr>
        <w:tabs>
          <w:tab w:val="num" w:pos="1192"/>
        </w:tabs>
        <w:ind w:left="1192" w:hanging="720"/>
      </w:pPr>
      <w:rPr>
        <w:rFonts w:hint="default"/>
        <w:b w:val="0"/>
        <w:i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6BC7A6D"/>
    <w:multiLevelType w:val="hybridMultilevel"/>
    <w:tmpl w:val="02CA4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9"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3"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7"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29"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B1813F3"/>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2"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D1B3D09"/>
    <w:multiLevelType w:val="multilevel"/>
    <w:tmpl w:val="B0FAE0F6"/>
    <w:lvl w:ilvl="0">
      <w:start w:val="1"/>
      <w:numFmt w:val="decimal"/>
      <w:lvlText w:val="%1."/>
      <w:lvlJc w:val="left"/>
      <w:pPr>
        <w:ind w:left="502"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0000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245154">
    <w:abstractNumId w:val="28"/>
  </w:num>
  <w:num w:numId="3" w16cid:durableId="1213732900">
    <w:abstractNumId w:val="3"/>
  </w:num>
  <w:num w:numId="4" w16cid:durableId="1542860241">
    <w:abstractNumId w:val="2"/>
  </w:num>
  <w:num w:numId="5" w16cid:durableId="2131975819">
    <w:abstractNumId w:val="1"/>
  </w:num>
  <w:num w:numId="6" w16cid:durableId="582373842">
    <w:abstractNumId w:val="102"/>
  </w:num>
  <w:num w:numId="7" w16cid:durableId="724375108">
    <w:abstractNumId w:val="90"/>
  </w:num>
  <w:num w:numId="8" w16cid:durableId="2003701746">
    <w:abstractNumId w:val="79"/>
  </w:num>
  <w:num w:numId="9" w16cid:durableId="1924292907">
    <w:abstractNumId w:val="127"/>
  </w:num>
  <w:num w:numId="10" w16cid:durableId="1178813039">
    <w:abstractNumId w:val="49"/>
  </w:num>
  <w:num w:numId="11" w16cid:durableId="2137289926">
    <w:abstractNumId w:val="91"/>
  </w:num>
  <w:num w:numId="12" w16cid:durableId="114980825">
    <w:abstractNumId w:val="68"/>
  </w:num>
  <w:num w:numId="13" w16cid:durableId="1772431120">
    <w:abstractNumId w:val="55"/>
  </w:num>
  <w:num w:numId="14" w16cid:durableId="672150951">
    <w:abstractNumId w:val="24"/>
  </w:num>
  <w:num w:numId="15" w16cid:durableId="1689335086">
    <w:abstractNumId w:val="37"/>
  </w:num>
  <w:num w:numId="16" w16cid:durableId="1351570707">
    <w:abstractNumId w:val="118"/>
  </w:num>
  <w:num w:numId="17" w16cid:durableId="1229220343">
    <w:abstractNumId w:val="80"/>
  </w:num>
  <w:num w:numId="18" w16cid:durableId="601257065">
    <w:abstractNumId w:val="131"/>
  </w:num>
  <w:num w:numId="19" w16cid:durableId="1760104979">
    <w:abstractNumId w:val="104"/>
  </w:num>
  <w:num w:numId="20" w16cid:durableId="1837695462">
    <w:abstractNumId w:val="76"/>
  </w:num>
  <w:num w:numId="21" w16cid:durableId="600381497">
    <w:abstractNumId w:val="56"/>
  </w:num>
  <w:num w:numId="22" w16cid:durableId="901528268">
    <w:abstractNumId w:val="93"/>
  </w:num>
  <w:num w:numId="23" w16cid:durableId="1104612568">
    <w:abstractNumId w:val="99"/>
  </w:num>
  <w:num w:numId="24" w16cid:durableId="187765740">
    <w:abstractNumId w:val="52"/>
  </w:num>
  <w:num w:numId="25" w16cid:durableId="1584796348">
    <w:abstractNumId w:val="57"/>
  </w:num>
  <w:num w:numId="26" w16cid:durableId="1359743873">
    <w:abstractNumId w:val="61"/>
  </w:num>
  <w:num w:numId="27" w16cid:durableId="1281106233">
    <w:abstractNumId w:val="117"/>
  </w:num>
  <w:num w:numId="28" w16cid:durableId="1836145458">
    <w:abstractNumId w:val="84"/>
  </w:num>
  <w:num w:numId="29" w16cid:durableId="936134287">
    <w:abstractNumId w:val="40"/>
  </w:num>
  <w:num w:numId="30" w16cid:durableId="701058023">
    <w:abstractNumId w:val="128"/>
  </w:num>
  <w:num w:numId="31" w16cid:durableId="753090529">
    <w:abstractNumId w:val="33"/>
  </w:num>
  <w:num w:numId="32" w16cid:durableId="403072290">
    <w:abstractNumId w:val="121"/>
  </w:num>
  <w:num w:numId="33" w16cid:durableId="1868910694">
    <w:abstractNumId w:val="124"/>
  </w:num>
  <w:num w:numId="34" w16cid:durableId="1067799210">
    <w:abstractNumId w:val="110"/>
  </w:num>
  <w:num w:numId="35" w16cid:durableId="1545408838">
    <w:abstractNumId w:val="116"/>
  </w:num>
  <w:num w:numId="36" w16cid:durableId="1531530543">
    <w:abstractNumId w:val="67"/>
  </w:num>
  <w:num w:numId="37" w16cid:durableId="12197855">
    <w:abstractNumId w:val="17"/>
  </w:num>
  <w:num w:numId="38" w16cid:durableId="787965804">
    <w:abstractNumId w:val="123"/>
  </w:num>
  <w:num w:numId="39" w16cid:durableId="1600678614">
    <w:abstractNumId w:val="119"/>
  </w:num>
  <w:num w:numId="40" w16cid:durableId="1384907341">
    <w:abstractNumId w:val="39"/>
  </w:num>
  <w:num w:numId="41" w16cid:durableId="1291865171">
    <w:abstractNumId w:val="27"/>
  </w:num>
  <w:num w:numId="42" w16cid:durableId="1371109110">
    <w:abstractNumId w:val="58"/>
  </w:num>
  <w:num w:numId="43" w16cid:durableId="256643227">
    <w:abstractNumId w:val="19"/>
  </w:num>
  <w:num w:numId="44" w16cid:durableId="1568228389">
    <w:abstractNumId w:val="20"/>
  </w:num>
  <w:num w:numId="45" w16cid:durableId="1963612084">
    <w:abstractNumId w:val="95"/>
  </w:num>
  <w:num w:numId="46" w16cid:durableId="1891728895">
    <w:abstractNumId w:val="133"/>
  </w:num>
  <w:num w:numId="47" w16cid:durableId="1018652237">
    <w:abstractNumId w:val="96"/>
  </w:num>
  <w:num w:numId="48" w16cid:durableId="995111108">
    <w:abstractNumId w:val="112"/>
  </w:num>
  <w:num w:numId="49" w16cid:durableId="261572249">
    <w:abstractNumId w:val="126"/>
  </w:num>
  <w:num w:numId="50" w16cid:durableId="388457179">
    <w:abstractNumId w:val="71"/>
  </w:num>
  <w:num w:numId="51" w16cid:durableId="1823345374">
    <w:abstractNumId w:val="83"/>
  </w:num>
  <w:num w:numId="52" w16cid:durableId="1745447040">
    <w:abstractNumId w:val="78"/>
  </w:num>
  <w:num w:numId="53" w16cid:durableId="492913524">
    <w:abstractNumId w:val="21"/>
  </w:num>
  <w:num w:numId="54" w16cid:durableId="2411816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47727223">
    <w:abstractNumId w:val="92"/>
  </w:num>
  <w:num w:numId="56" w16cid:durableId="267157132">
    <w:abstractNumId w:val="94"/>
  </w:num>
  <w:num w:numId="57" w16cid:durableId="722144080">
    <w:abstractNumId w:val="82"/>
  </w:num>
  <w:num w:numId="58" w16cid:durableId="854267981">
    <w:abstractNumId w:val="63"/>
  </w:num>
  <w:num w:numId="59" w16cid:durableId="58715534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70834619">
    <w:abstractNumId w:val="23"/>
  </w:num>
  <w:num w:numId="61" w16cid:durableId="718558373">
    <w:abstractNumId w:val="87"/>
  </w:num>
  <w:num w:numId="62" w16cid:durableId="1151598725">
    <w:abstractNumId w:val="31"/>
  </w:num>
  <w:num w:numId="63" w16cid:durableId="1474640343">
    <w:abstractNumId w:val="47"/>
  </w:num>
  <w:num w:numId="64" w16cid:durableId="645741819">
    <w:abstractNumId w:val="18"/>
  </w:num>
  <w:num w:numId="65" w16cid:durableId="589387994">
    <w:abstractNumId w:val="130"/>
  </w:num>
  <w:num w:numId="66" w16cid:durableId="15119466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04492011">
    <w:abstractNumId w:val="106"/>
  </w:num>
  <w:num w:numId="68" w16cid:durableId="534198453">
    <w:abstractNumId w:val="38"/>
  </w:num>
  <w:num w:numId="69" w16cid:durableId="1291133604">
    <w:abstractNumId w:val="41"/>
  </w:num>
  <w:num w:numId="70" w16cid:durableId="2073233119">
    <w:abstractNumId w:val="88"/>
  </w:num>
  <w:num w:numId="71" w16cid:durableId="1171290702">
    <w:abstractNumId w:val="72"/>
  </w:num>
  <w:num w:numId="72" w16cid:durableId="1929805603">
    <w:abstractNumId w:val="85"/>
  </w:num>
  <w:num w:numId="73" w16cid:durableId="357046017">
    <w:abstractNumId w:val="122"/>
  </w:num>
  <w:num w:numId="74" w16cid:durableId="195594350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8561590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59848829">
    <w:abstractNumId w:val="60"/>
  </w:num>
  <w:num w:numId="77" w16cid:durableId="562908215">
    <w:abstractNumId w:val="125"/>
  </w:num>
  <w:num w:numId="78" w16cid:durableId="515928724">
    <w:abstractNumId w:val="89"/>
  </w:num>
  <w:num w:numId="79" w16cid:durableId="1651858227">
    <w:abstractNumId w:val="113"/>
  </w:num>
  <w:num w:numId="80" w16cid:durableId="1246912294">
    <w:abstractNumId w:val="114"/>
  </w:num>
  <w:num w:numId="81" w16cid:durableId="1878925380">
    <w:abstractNumId w:val="129"/>
  </w:num>
  <w:num w:numId="82" w16cid:durableId="1655446996">
    <w:abstractNumId w:val="74"/>
  </w:num>
  <w:num w:numId="83" w16cid:durableId="1568227330">
    <w:abstractNumId w:val="115"/>
  </w:num>
  <w:num w:numId="84" w16cid:durableId="66539974">
    <w:abstractNumId w:val="45"/>
  </w:num>
  <w:num w:numId="85" w16cid:durableId="1591625694">
    <w:abstractNumId w:val="69"/>
  </w:num>
  <w:num w:numId="86" w16cid:durableId="1746801908">
    <w:abstractNumId w:val="42"/>
  </w:num>
  <w:num w:numId="87" w16cid:durableId="1067916301">
    <w:abstractNumId w:val="29"/>
  </w:num>
  <w:num w:numId="88" w16cid:durableId="198278435">
    <w:abstractNumId w:val="64"/>
  </w:num>
  <w:num w:numId="89" w16cid:durableId="1693534547">
    <w:abstractNumId w:val="50"/>
  </w:num>
  <w:num w:numId="90" w16cid:durableId="430929165">
    <w:abstractNumId w:val="16"/>
  </w:num>
  <w:num w:numId="91" w16cid:durableId="874317103">
    <w:abstractNumId w:val="103"/>
  </w:num>
  <w:num w:numId="92" w16cid:durableId="457340217">
    <w:abstractNumId w:val="77"/>
  </w:num>
  <w:num w:numId="93" w16cid:durableId="218169695">
    <w:abstractNumId w:val="73"/>
  </w:num>
  <w:num w:numId="94" w16cid:durableId="746146196">
    <w:abstractNumId w:val="43"/>
  </w:num>
  <w:num w:numId="95" w16cid:durableId="436146118">
    <w:abstractNumId w:val="25"/>
  </w:num>
  <w:num w:numId="96" w16cid:durableId="477455728">
    <w:abstractNumId w:val="46"/>
  </w:num>
  <w:num w:numId="97" w16cid:durableId="2013293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39369301">
    <w:abstractNumId w:val="48"/>
  </w:num>
  <w:num w:numId="99" w16cid:durableId="2051807274">
    <w:abstractNumId w:val="81"/>
  </w:num>
  <w:num w:numId="100" w16cid:durableId="148404434">
    <w:abstractNumId w:val="101"/>
  </w:num>
  <w:num w:numId="101" w16cid:durableId="1070688423">
    <w:abstractNumId w:val="75"/>
  </w:num>
  <w:num w:numId="102" w16cid:durableId="1269510656">
    <w:abstractNumId w:val="97"/>
  </w:num>
  <w:num w:numId="103" w16cid:durableId="1814902393">
    <w:abstractNumId w:val="32"/>
  </w:num>
  <w:num w:numId="104" w16cid:durableId="1868837368">
    <w:abstractNumId w:val="86"/>
  </w:num>
  <w:num w:numId="105" w16cid:durableId="885528058">
    <w:abstractNumId w:val="53"/>
  </w:num>
  <w:num w:numId="106" w16cid:durableId="757143958">
    <w:abstractNumId w:val="65"/>
  </w:num>
  <w:num w:numId="107" w16cid:durableId="4216794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913075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25509962">
    <w:abstractNumId w:val="44"/>
  </w:num>
  <w:num w:numId="110" w16cid:durableId="865218727">
    <w:abstractNumId w:val="107"/>
  </w:num>
  <w:num w:numId="111" w16cid:durableId="292756595">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75835592">
    <w:abstractNumId w:val="70"/>
  </w:num>
  <w:num w:numId="113" w16cid:durableId="7660754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100367936">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31059349">
    <w:abstractNumId w:val="10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6" w16cid:durableId="785848164">
    <w:abstractNumId w:val="62"/>
  </w:num>
  <w:num w:numId="117" w16cid:durableId="60254405">
    <w:abstractNumId w:val="100"/>
  </w:num>
  <w:num w:numId="118" w16cid:durableId="593785753">
    <w:abstractNumId w:val="111"/>
  </w:num>
  <w:num w:numId="119" w16cid:durableId="1871334670">
    <w:abstractNumId w:val="26"/>
  </w:num>
  <w:num w:numId="120" w16cid:durableId="629627018">
    <w:abstractNumId w:val="108"/>
  </w:num>
  <w:num w:numId="121" w16cid:durableId="648753335">
    <w:abstractNumId w:val="36"/>
  </w:num>
  <w:num w:numId="122" w16cid:durableId="2095665142">
    <w:abstractNumId w:val="3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652"/>
    <w:rsid w:val="00015BE7"/>
    <w:rsid w:val="00015C94"/>
    <w:rsid w:val="000169E8"/>
    <w:rsid w:val="00017D34"/>
    <w:rsid w:val="00017D6C"/>
    <w:rsid w:val="000203F8"/>
    <w:rsid w:val="000226DB"/>
    <w:rsid w:val="0002397C"/>
    <w:rsid w:val="00025DE2"/>
    <w:rsid w:val="00026C59"/>
    <w:rsid w:val="00027F01"/>
    <w:rsid w:val="000306FF"/>
    <w:rsid w:val="0003375A"/>
    <w:rsid w:val="000359D7"/>
    <w:rsid w:val="00037A96"/>
    <w:rsid w:val="000410C7"/>
    <w:rsid w:val="00041D5E"/>
    <w:rsid w:val="00043238"/>
    <w:rsid w:val="0004393E"/>
    <w:rsid w:val="00044E75"/>
    <w:rsid w:val="00050154"/>
    <w:rsid w:val="0005131D"/>
    <w:rsid w:val="00052D26"/>
    <w:rsid w:val="00053F3F"/>
    <w:rsid w:val="000541C1"/>
    <w:rsid w:val="00054CCF"/>
    <w:rsid w:val="0005600C"/>
    <w:rsid w:val="000568A2"/>
    <w:rsid w:val="00057203"/>
    <w:rsid w:val="000632D1"/>
    <w:rsid w:val="00063A01"/>
    <w:rsid w:val="00065C79"/>
    <w:rsid w:val="00070868"/>
    <w:rsid w:val="000713B7"/>
    <w:rsid w:val="000716E3"/>
    <w:rsid w:val="000717E8"/>
    <w:rsid w:val="0007207B"/>
    <w:rsid w:val="00072C7D"/>
    <w:rsid w:val="00073C4F"/>
    <w:rsid w:val="000760E2"/>
    <w:rsid w:val="000769E3"/>
    <w:rsid w:val="00076C56"/>
    <w:rsid w:val="00077D6C"/>
    <w:rsid w:val="00080383"/>
    <w:rsid w:val="000810BB"/>
    <w:rsid w:val="00083838"/>
    <w:rsid w:val="00083FA8"/>
    <w:rsid w:val="000845C0"/>
    <w:rsid w:val="00084DCC"/>
    <w:rsid w:val="00085E3E"/>
    <w:rsid w:val="00087D9B"/>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1CF1"/>
    <w:rsid w:val="000C2F9B"/>
    <w:rsid w:val="000C3B47"/>
    <w:rsid w:val="000C6F08"/>
    <w:rsid w:val="000C7E8D"/>
    <w:rsid w:val="000D01D0"/>
    <w:rsid w:val="000D05D6"/>
    <w:rsid w:val="000D457C"/>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2A49"/>
    <w:rsid w:val="00106D25"/>
    <w:rsid w:val="00107B23"/>
    <w:rsid w:val="001109D1"/>
    <w:rsid w:val="001123A8"/>
    <w:rsid w:val="001125ED"/>
    <w:rsid w:val="00114281"/>
    <w:rsid w:val="00114489"/>
    <w:rsid w:val="00114F4D"/>
    <w:rsid w:val="00116DBF"/>
    <w:rsid w:val="00121447"/>
    <w:rsid w:val="00122997"/>
    <w:rsid w:val="00122CF8"/>
    <w:rsid w:val="00124845"/>
    <w:rsid w:val="0012539C"/>
    <w:rsid w:val="00127A8B"/>
    <w:rsid w:val="00127E3E"/>
    <w:rsid w:val="00130A4E"/>
    <w:rsid w:val="0013287D"/>
    <w:rsid w:val="00135387"/>
    <w:rsid w:val="00135709"/>
    <w:rsid w:val="00136CEE"/>
    <w:rsid w:val="00137619"/>
    <w:rsid w:val="00140FD5"/>
    <w:rsid w:val="0014133D"/>
    <w:rsid w:val="001428BF"/>
    <w:rsid w:val="00143E18"/>
    <w:rsid w:val="00143E8B"/>
    <w:rsid w:val="001448CB"/>
    <w:rsid w:val="00147F42"/>
    <w:rsid w:val="00150A04"/>
    <w:rsid w:val="00150D45"/>
    <w:rsid w:val="00153E13"/>
    <w:rsid w:val="00156B3B"/>
    <w:rsid w:val="00161108"/>
    <w:rsid w:val="00161832"/>
    <w:rsid w:val="00162E7A"/>
    <w:rsid w:val="00165CA6"/>
    <w:rsid w:val="00166CE9"/>
    <w:rsid w:val="00170CF3"/>
    <w:rsid w:val="00171960"/>
    <w:rsid w:val="00172F38"/>
    <w:rsid w:val="001736A4"/>
    <w:rsid w:val="00173FFF"/>
    <w:rsid w:val="0017516A"/>
    <w:rsid w:val="001757D6"/>
    <w:rsid w:val="0017616F"/>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151A"/>
    <w:rsid w:val="001F1C98"/>
    <w:rsid w:val="001F2081"/>
    <w:rsid w:val="001F32A1"/>
    <w:rsid w:val="001F53B2"/>
    <w:rsid w:val="001F5DA0"/>
    <w:rsid w:val="001F6DB0"/>
    <w:rsid w:val="001F6E20"/>
    <w:rsid w:val="001F72AF"/>
    <w:rsid w:val="001F7822"/>
    <w:rsid w:val="001F7C05"/>
    <w:rsid w:val="002000B8"/>
    <w:rsid w:val="00201124"/>
    <w:rsid w:val="00201B82"/>
    <w:rsid w:val="00201C94"/>
    <w:rsid w:val="002046B6"/>
    <w:rsid w:val="002057E7"/>
    <w:rsid w:val="002108ED"/>
    <w:rsid w:val="00210F35"/>
    <w:rsid w:val="0021111B"/>
    <w:rsid w:val="00211B2D"/>
    <w:rsid w:val="00213C60"/>
    <w:rsid w:val="0021433F"/>
    <w:rsid w:val="00217038"/>
    <w:rsid w:val="00217890"/>
    <w:rsid w:val="0022268A"/>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35FB2"/>
    <w:rsid w:val="00244EC5"/>
    <w:rsid w:val="0025041B"/>
    <w:rsid w:val="0025296E"/>
    <w:rsid w:val="00254661"/>
    <w:rsid w:val="002556ED"/>
    <w:rsid w:val="00256286"/>
    <w:rsid w:val="00261936"/>
    <w:rsid w:val="00262584"/>
    <w:rsid w:val="00262C82"/>
    <w:rsid w:val="00263A57"/>
    <w:rsid w:val="00264E99"/>
    <w:rsid w:val="00265840"/>
    <w:rsid w:val="00265D56"/>
    <w:rsid w:val="00270124"/>
    <w:rsid w:val="00272524"/>
    <w:rsid w:val="002730A3"/>
    <w:rsid w:val="00273106"/>
    <w:rsid w:val="00277893"/>
    <w:rsid w:val="00277E57"/>
    <w:rsid w:val="00280A3B"/>
    <w:rsid w:val="0028251B"/>
    <w:rsid w:val="0028518A"/>
    <w:rsid w:val="00285D22"/>
    <w:rsid w:val="002924FC"/>
    <w:rsid w:val="0029376D"/>
    <w:rsid w:val="0029468A"/>
    <w:rsid w:val="00296153"/>
    <w:rsid w:val="002961E4"/>
    <w:rsid w:val="002A0F16"/>
    <w:rsid w:val="002A1CAD"/>
    <w:rsid w:val="002A2A54"/>
    <w:rsid w:val="002A3330"/>
    <w:rsid w:val="002A3458"/>
    <w:rsid w:val="002A4327"/>
    <w:rsid w:val="002A472D"/>
    <w:rsid w:val="002A4736"/>
    <w:rsid w:val="002A7613"/>
    <w:rsid w:val="002A7A4C"/>
    <w:rsid w:val="002A7B9D"/>
    <w:rsid w:val="002B113C"/>
    <w:rsid w:val="002B278E"/>
    <w:rsid w:val="002B5EA8"/>
    <w:rsid w:val="002C107E"/>
    <w:rsid w:val="002C3B18"/>
    <w:rsid w:val="002C6584"/>
    <w:rsid w:val="002C703C"/>
    <w:rsid w:val="002D0FA8"/>
    <w:rsid w:val="002D103F"/>
    <w:rsid w:val="002D172B"/>
    <w:rsid w:val="002D2A17"/>
    <w:rsid w:val="002D3679"/>
    <w:rsid w:val="002D4448"/>
    <w:rsid w:val="002D606B"/>
    <w:rsid w:val="002E36D6"/>
    <w:rsid w:val="002E5B64"/>
    <w:rsid w:val="002E5BF6"/>
    <w:rsid w:val="002E794A"/>
    <w:rsid w:val="002F03DE"/>
    <w:rsid w:val="002F1A31"/>
    <w:rsid w:val="002F31D7"/>
    <w:rsid w:val="002F3619"/>
    <w:rsid w:val="002F3687"/>
    <w:rsid w:val="002F4093"/>
    <w:rsid w:val="002F417C"/>
    <w:rsid w:val="002F4290"/>
    <w:rsid w:val="002F43C6"/>
    <w:rsid w:val="002F658E"/>
    <w:rsid w:val="0030032E"/>
    <w:rsid w:val="0030046D"/>
    <w:rsid w:val="00300F99"/>
    <w:rsid w:val="00301D9E"/>
    <w:rsid w:val="003021D2"/>
    <w:rsid w:val="00303829"/>
    <w:rsid w:val="00304020"/>
    <w:rsid w:val="00304E0A"/>
    <w:rsid w:val="00305D81"/>
    <w:rsid w:val="00306E8D"/>
    <w:rsid w:val="0030706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26F6"/>
    <w:rsid w:val="00332760"/>
    <w:rsid w:val="00333391"/>
    <w:rsid w:val="00333B5D"/>
    <w:rsid w:val="00333CFE"/>
    <w:rsid w:val="00334C6C"/>
    <w:rsid w:val="003358E5"/>
    <w:rsid w:val="0033629E"/>
    <w:rsid w:val="003369E5"/>
    <w:rsid w:val="003418D7"/>
    <w:rsid w:val="00341DD8"/>
    <w:rsid w:val="003426C9"/>
    <w:rsid w:val="003449F7"/>
    <w:rsid w:val="003450DC"/>
    <w:rsid w:val="0034516A"/>
    <w:rsid w:val="00346F45"/>
    <w:rsid w:val="00347590"/>
    <w:rsid w:val="0035029B"/>
    <w:rsid w:val="00350F6F"/>
    <w:rsid w:val="00351B1D"/>
    <w:rsid w:val="00353A74"/>
    <w:rsid w:val="00356EC0"/>
    <w:rsid w:val="0035707B"/>
    <w:rsid w:val="00360224"/>
    <w:rsid w:val="003609A6"/>
    <w:rsid w:val="00360F20"/>
    <w:rsid w:val="003616F9"/>
    <w:rsid w:val="00362687"/>
    <w:rsid w:val="00362A2B"/>
    <w:rsid w:val="00362A99"/>
    <w:rsid w:val="0036424D"/>
    <w:rsid w:val="00365A4F"/>
    <w:rsid w:val="00367741"/>
    <w:rsid w:val="003717FA"/>
    <w:rsid w:val="00371BB8"/>
    <w:rsid w:val="003720E3"/>
    <w:rsid w:val="00375C95"/>
    <w:rsid w:val="003775F2"/>
    <w:rsid w:val="00377F79"/>
    <w:rsid w:val="00383BAF"/>
    <w:rsid w:val="00383F1A"/>
    <w:rsid w:val="003842B9"/>
    <w:rsid w:val="0038461C"/>
    <w:rsid w:val="00384E45"/>
    <w:rsid w:val="00385841"/>
    <w:rsid w:val="003858FE"/>
    <w:rsid w:val="00386548"/>
    <w:rsid w:val="00387CF3"/>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0EAF"/>
    <w:rsid w:val="003C16E1"/>
    <w:rsid w:val="003C252B"/>
    <w:rsid w:val="003C2B24"/>
    <w:rsid w:val="003C3452"/>
    <w:rsid w:val="003C3A40"/>
    <w:rsid w:val="003C3F08"/>
    <w:rsid w:val="003C42CE"/>
    <w:rsid w:val="003C501D"/>
    <w:rsid w:val="003C66BB"/>
    <w:rsid w:val="003C6784"/>
    <w:rsid w:val="003C71B3"/>
    <w:rsid w:val="003C793F"/>
    <w:rsid w:val="003D02B5"/>
    <w:rsid w:val="003D12F6"/>
    <w:rsid w:val="003D2FF2"/>
    <w:rsid w:val="003D3726"/>
    <w:rsid w:val="003D540F"/>
    <w:rsid w:val="003D58CD"/>
    <w:rsid w:val="003D60F0"/>
    <w:rsid w:val="003D7607"/>
    <w:rsid w:val="003D7719"/>
    <w:rsid w:val="003D78D4"/>
    <w:rsid w:val="003D7A60"/>
    <w:rsid w:val="003E015A"/>
    <w:rsid w:val="003E09CA"/>
    <w:rsid w:val="003E0D91"/>
    <w:rsid w:val="003E1D83"/>
    <w:rsid w:val="003E21D9"/>
    <w:rsid w:val="003E3093"/>
    <w:rsid w:val="003E6362"/>
    <w:rsid w:val="003E74DD"/>
    <w:rsid w:val="003E761F"/>
    <w:rsid w:val="003F5472"/>
    <w:rsid w:val="003F6D89"/>
    <w:rsid w:val="003F7AD0"/>
    <w:rsid w:val="00400AE9"/>
    <w:rsid w:val="00401E09"/>
    <w:rsid w:val="00404298"/>
    <w:rsid w:val="004054C1"/>
    <w:rsid w:val="004056B6"/>
    <w:rsid w:val="0040619D"/>
    <w:rsid w:val="00407B08"/>
    <w:rsid w:val="00410B7E"/>
    <w:rsid w:val="00412B53"/>
    <w:rsid w:val="00412E85"/>
    <w:rsid w:val="00415877"/>
    <w:rsid w:val="00417184"/>
    <w:rsid w:val="004200CB"/>
    <w:rsid w:val="00420AB2"/>
    <w:rsid w:val="00420FDD"/>
    <w:rsid w:val="004224E8"/>
    <w:rsid w:val="00422858"/>
    <w:rsid w:val="004254AC"/>
    <w:rsid w:val="0042604D"/>
    <w:rsid w:val="00427EFB"/>
    <w:rsid w:val="004303F5"/>
    <w:rsid w:val="00431A51"/>
    <w:rsid w:val="004346A7"/>
    <w:rsid w:val="004361C6"/>
    <w:rsid w:val="00436379"/>
    <w:rsid w:val="004411B3"/>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6CB4"/>
    <w:rsid w:val="00457AE8"/>
    <w:rsid w:val="00460049"/>
    <w:rsid w:val="004613E8"/>
    <w:rsid w:val="00461A27"/>
    <w:rsid w:val="0046210C"/>
    <w:rsid w:val="004623F6"/>
    <w:rsid w:val="00462A52"/>
    <w:rsid w:val="0046397E"/>
    <w:rsid w:val="00464FF8"/>
    <w:rsid w:val="00465224"/>
    <w:rsid w:val="004659BD"/>
    <w:rsid w:val="004661C5"/>
    <w:rsid w:val="00470712"/>
    <w:rsid w:val="00470D72"/>
    <w:rsid w:val="00470EF2"/>
    <w:rsid w:val="004716B6"/>
    <w:rsid w:val="00476218"/>
    <w:rsid w:val="00477391"/>
    <w:rsid w:val="00477742"/>
    <w:rsid w:val="00477AA6"/>
    <w:rsid w:val="00480C0D"/>
    <w:rsid w:val="00482AEA"/>
    <w:rsid w:val="00483468"/>
    <w:rsid w:val="0048433A"/>
    <w:rsid w:val="004874FA"/>
    <w:rsid w:val="004878A4"/>
    <w:rsid w:val="00487F3D"/>
    <w:rsid w:val="00490D52"/>
    <w:rsid w:val="004919D3"/>
    <w:rsid w:val="00491C32"/>
    <w:rsid w:val="0049282E"/>
    <w:rsid w:val="0049284E"/>
    <w:rsid w:val="00492C8E"/>
    <w:rsid w:val="004950C8"/>
    <w:rsid w:val="004A1B31"/>
    <w:rsid w:val="004A5200"/>
    <w:rsid w:val="004A6A10"/>
    <w:rsid w:val="004A7376"/>
    <w:rsid w:val="004A7CD1"/>
    <w:rsid w:val="004B20E4"/>
    <w:rsid w:val="004B2BC1"/>
    <w:rsid w:val="004B2F40"/>
    <w:rsid w:val="004B3A3A"/>
    <w:rsid w:val="004B3F31"/>
    <w:rsid w:val="004B545A"/>
    <w:rsid w:val="004B790B"/>
    <w:rsid w:val="004B7EE6"/>
    <w:rsid w:val="004C02EF"/>
    <w:rsid w:val="004C22C7"/>
    <w:rsid w:val="004C3F8C"/>
    <w:rsid w:val="004C4B27"/>
    <w:rsid w:val="004C55DD"/>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E77C7"/>
    <w:rsid w:val="004F304B"/>
    <w:rsid w:val="004F40A6"/>
    <w:rsid w:val="004F5F22"/>
    <w:rsid w:val="004F7DA4"/>
    <w:rsid w:val="00500186"/>
    <w:rsid w:val="00500CB9"/>
    <w:rsid w:val="00502DB8"/>
    <w:rsid w:val="00502F35"/>
    <w:rsid w:val="00505620"/>
    <w:rsid w:val="00511E23"/>
    <w:rsid w:val="0051391F"/>
    <w:rsid w:val="00515DEF"/>
    <w:rsid w:val="005165DF"/>
    <w:rsid w:val="00516AF0"/>
    <w:rsid w:val="0052053C"/>
    <w:rsid w:val="005221A0"/>
    <w:rsid w:val="005232DF"/>
    <w:rsid w:val="00523E70"/>
    <w:rsid w:val="0052413F"/>
    <w:rsid w:val="0052522D"/>
    <w:rsid w:val="00525544"/>
    <w:rsid w:val="0052626C"/>
    <w:rsid w:val="005262B1"/>
    <w:rsid w:val="00527ED2"/>
    <w:rsid w:val="00530362"/>
    <w:rsid w:val="005306D0"/>
    <w:rsid w:val="00530D4B"/>
    <w:rsid w:val="00531D49"/>
    <w:rsid w:val="00532520"/>
    <w:rsid w:val="005332E0"/>
    <w:rsid w:val="00537D2A"/>
    <w:rsid w:val="0054078A"/>
    <w:rsid w:val="0054142A"/>
    <w:rsid w:val="005442C9"/>
    <w:rsid w:val="00544552"/>
    <w:rsid w:val="00545A28"/>
    <w:rsid w:val="00546D46"/>
    <w:rsid w:val="0054788B"/>
    <w:rsid w:val="0055040D"/>
    <w:rsid w:val="00550EA8"/>
    <w:rsid w:val="00550F9C"/>
    <w:rsid w:val="005515CF"/>
    <w:rsid w:val="0055178E"/>
    <w:rsid w:val="0055321E"/>
    <w:rsid w:val="00553710"/>
    <w:rsid w:val="00554A1E"/>
    <w:rsid w:val="00555643"/>
    <w:rsid w:val="00556188"/>
    <w:rsid w:val="005567D3"/>
    <w:rsid w:val="00557EBB"/>
    <w:rsid w:val="00560E28"/>
    <w:rsid w:val="005623EF"/>
    <w:rsid w:val="00562976"/>
    <w:rsid w:val="00565CD4"/>
    <w:rsid w:val="00565E14"/>
    <w:rsid w:val="005715BD"/>
    <w:rsid w:val="005721E8"/>
    <w:rsid w:val="0057277C"/>
    <w:rsid w:val="00574954"/>
    <w:rsid w:val="00574C21"/>
    <w:rsid w:val="00575901"/>
    <w:rsid w:val="005777B5"/>
    <w:rsid w:val="00580F78"/>
    <w:rsid w:val="00580FFE"/>
    <w:rsid w:val="00581373"/>
    <w:rsid w:val="00581406"/>
    <w:rsid w:val="00581962"/>
    <w:rsid w:val="00583076"/>
    <w:rsid w:val="005841B1"/>
    <w:rsid w:val="00585DC8"/>
    <w:rsid w:val="00585ED4"/>
    <w:rsid w:val="005878FC"/>
    <w:rsid w:val="00590CE2"/>
    <w:rsid w:val="005913C9"/>
    <w:rsid w:val="005916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663D"/>
    <w:rsid w:val="005A714D"/>
    <w:rsid w:val="005A7298"/>
    <w:rsid w:val="005B0B84"/>
    <w:rsid w:val="005B1CB7"/>
    <w:rsid w:val="005B1E37"/>
    <w:rsid w:val="005B206E"/>
    <w:rsid w:val="005B2897"/>
    <w:rsid w:val="005B4385"/>
    <w:rsid w:val="005B504D"/>
    <w:rsid w:val="005B5ACA"/>
    <w:rsid w:val="005B679D"/>
    <w:rsid w:val="005B6EF6"/>
    <w:rsid w:val="005C0143"/>
    <w:rsid w:val="005C5414"/>
    <w:rsid w:val="005C5AA0"/>
    <w:rsid w:val="005C646A"/>
    <w:rsid w:val="005C6566"/>
    <w:rsid w:val="005C67CD"/>
    <w:rsid w:val="005C724E"/>
    <w:rsid w:val="005C7883"/>
    <w:rsid w:val="005C7B9A"/>
    <w:rsid w:val="005D1782"/>
    <w:rsid w:val="005D1ABF"/>
    <w:rsid w:val="005D3CDF"/>
    <w:rsid w:val="005D5277"/>
    <w:rsid w:val="005D7029"/>
    <w:rsid w:val="005D7081"/>
    <w:rsid w:val="005D7B34"/>
    <w:rsid w:val="005D7E65"/>
    <w:rsid w:val="005E0073"/>
    <w:rsid w:val="005E0FB5"/>
    <w:rsid w:val="005E44D0"/>
    <w:rsid w:val="005E6084"/>
    <w:rsid w:val="005E6126"/>
    <w:rsid w:val="005E7F49"/>
    <w:rsid w:val="005F11C5"/>
    <w:rsid w:val="005F37EC"/>
    <w:rsid w:val="005F3C74"/>
    <w:rsid w:val="005F3D3D"/>
    <w:rsid w:val="005F4B6F"/>
    <w:rsid w:val="005F5AD7"/>
    <w:rsid w:val="005F632D"/>
    <w:rsid w:val="005F7A0F"/>
    <w:rsid w:val="00601B28"/>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4F27"/>
    <w:rsid w:val="0061684C"/>
    <w:rsid w:val="00620257"/>
    <w:rsid w:val="006207F1"/>
    <w:rsid w:val="00622332"/>
    <w:rsid w:val="006236BC"/>
    <w:rsid w:val="006244AC"/>
    <w:rsid w:val="006254D3"/>
    <w:rsid w:val="00625DB3"/>
    <w:rsid w:val="00626BF0"/>
    <w:rsid w:val="0062740E"/>
    <w:rsid w:val="0062773C"/>
    <w:rsid w:val="006344B4"/>
    <w:rsid w:val="0063529E"/>
    <w:rsid w:val="00636CA3"/>
    <w:rsid w:val="00636E5E"/>
    <w:rsid w:val="00637748"/>
    <w:rsid w:val="00637DCD"/>
    <w:rsid w:val="00641A5C"/>
    <w:rsid w:val="006438E6"/>
    <w:rsid w:val="0064414C"/>
    <w:rsid w:val="00646775"/>
    <w:rsid w:val="0065010E"/>
    <w:rsid w:val="0065040E"/>
    <w:rsid w:val="00650C2D"/>
    <w:rsid w:val="00652A60"/>
    <w:rsid w:val="00652C06"/>
    <w:rsid w:val="00652CDA"/>
    <w:rsid w:val="00652E8D"/>
    <w:rsid w:val="00654372"/>
    <w:rsid w:val="00654D89"/>
    <w:rsid w:val="0065580E"/>
    <w:rsid w:val="00657BF1"/>
    <w:rsid w:val="00661029"/>
    <w:rsid w:val="00664929"/>
    <w:rsid w:val="006659CC"/>
    <w:rsid w:val="006662B6"/>
    <w:rsid w:val="00666A71"/>
    <w:rsid w:val="0067138F"/>
    <w:rsid w:val="00671CA7"/>
    <w:rsid w:val="006722F9"/>
    <w:rsid w:val="006727B5"/>
    <w:rsid w:val="00675FD3"/>
    <w:rsid w:val="00682AC1"/>
    <w:rsid w:val="00684420"/>
    <w:rsid w:val="00684A51"/>
    <w:rsid w:val="00686A5B"/>
    <w:rsid w:val="0069093E"/>
    <w:rsid w:val="00690D5C"/>
    <w:rsid w:val="00691423"/>
    <w:rsid w:val="00691467"/>
    <w:rsid w:val="00691BF7"/>
    <w:rsid w:val="00691E41"/>
    <w:rsid w:val="0069310B"/>
    <w:rsid w:val="00693751"/>
    <w:rsid w:val="006958F6"/>
    <w:rsid w:val="006963E9"/>
    <w:rsid w:val="006A0444"/>
    <w:rsid w:val="006A1770"/>
    <w:rsid w:val="006A19A3"/>
    <w:rsid w:val="006A22B5"/>
    <w:rsid w:val="006A3213"/>
    <w:rsid w:val="006A3526"/>
    <w:rsid w:val="006A5CC6"/>
    <w:rsid w:val="006A7875"/>
    <w:rsid w:val="006B5550"/>
    <w:rsid w:val="006B5EB5"/>
    <w:rsid w:val="006B6242"/>
    <w:rsid w:val="006B65B7"/>
    <w:rsid w:val="006B7520"/>
    <w:rsid w:val="006B7938"/>
    <w:rsid w:val="006C0EF1"/>
    <w:rsid w:val="006C16B5"/>
    <w:rsid w:val="006C179E"/>
    <w:rsid w:val="006C22B0"/>
    <w:rsid w:val="006C5CD8"/>
    <w:rsid w:val="006C76F9"/>
    <w:rsid w:val="006C778B"/>
    <w:rsid w:val="006D1F89"/>
    <w:rsid w:val="006D251A"/>
    <w:rsid w:val="006D4404"/>
    <w:rsid w:val="006D47F4"/>
    <w:rsid w:val="006D5933"/>
    <w:rsid w:val="006D60C3"/>
    <w:rsid w:val="006D63DF"/>
    <w:rsid w:val="006D7704"/>
    <w:rsid w:val="006E1EEB"/>
    <w:rsid w:val="006E31D3"/>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49CB"/>
    <w:rsid w:val="00724A57"/>
    <w:rsid w:val="00725465"/>
    <w:rsid w:val="00725AF6"/>
    <w:rsid w:val="007272C0"/>
    <w:rsid w:val="00730925"/>
    <w:rsid w:val="00732046"/>
    <w:rsid w:val="00734C33"/>
    <w:rsid w:val="007359EA"/>
    <w:rsid w:val="007363DA"/>
    <w:rsid w:val="00736B28"/>
    <w:rsid w:val="007370AE"/>
    <w:rsid w:val="00741BA4"/>
    <w:rsid w:val="00743055"/>
    <w:rsid w:val="00744375"/>
    <w:rsid w:val="00745F91"/>
    <w:rsid w:val="00747861"/>
    <w:rsid w:val="00747AFD"/>
    <w:rsid w:val="00750F56"/>
    <w:rsid w:val="0075267A"/>
    <w:rsid w:val="00753067"/>
    <w:rsid w:val="00753ED4"/>
    <w:rsid w:val="00755A75"/>
    <w:rsid w:val="00763145"/>
    <w:rsid w:val="00764D33"/>
    <w:rsid w:val="00764D6A"/>
    <w:rsid w:val="007664B0"/>
    <w:rsid w:val="0077075E"/>
    <w:rsid w:val="00772F22"/>
    <w:rsid w:val="00773A4E"/>
    <w:rsid w:val="00773E2E"/>
    <w:rsid w:val="00774F8B"/>
    <w:rsid w:val="00775225"/>
    <w:rsid w:val="007818DC"/>
    <w:rsid w:val="00781E5B"/>
    <w:rsid w:val="00782DF4"/>
    <w:rsid w:val="0078571A"/>
    <w:rsid w:val="00786016"/>
    <w:rsid w:val="007866F7"/>
    <w:rsid w:val="00787772"/>
    <w:rsid w:val="0078784E"/>
    <w:rsid w:val="007932EE"/>
    <w:rsid w:val="007946EA"/>
    <w:rsid w:val="00796437"/>
    <w:rsid w:val="007967D1"/>
    <w:rsid w:val="007A0B25"/>
    <w:rsid w:val="007A2A30"/>
    <w:rsid w:val="007A2BE9"/>
    <w:rsid w:val="007A39D6"/>
    <w:rsid w:val="007A5A0B"/>
    <w:rsid w:val="007B122B"/>
    <w:rsid w:val="007B2880"/>
    <w:rsid w:val="007B2ABE"/>
    <w:rsid w:val="007B3D92"/>
    <w:rsid w:val="007B573C"/>
    <w:rsid w:val="007B6FE8"/>
    <w:rsid w:val="007B7C6D"/>
    <w:rsid w:val="007C02D3"/>
    <w:rsid w:val="007C1081"/>
    <w:rsid w:val="007C2C32"/>
    <w:rsid w:val="007C47F7"/>
    <w:rsid w:val="007C4B99"/>
    <w:rsid w:val="007C5128"/>
    <w:rsid w:val="007C65C0"/>
    <w:rsid w:val="007C727D"/>
    <w:rsid w:val="007D17C6"/>
    <w:rsid w:val="007D38B5"/>
    <w:rsid w:val="007D4CE0"/>
    <w:rsid w:val="007D58DE"/>
    <w:rsid w:val="007D69A9"/>
    <w:rsid w:val="007D6B4A"/>
    <w:rsid w:val="007D6BEA"/>
    <w:rsid w:val="007D6C08"/>
    <w:rsid w:val="007D7076"/>
    <w:rsid w:val="007D7D3A"/>
    <w:rsid w:val="007E09CC"/>
    <w:rsid w:val="007E168D"/>
    <w:rsid w:val="007E24D5"/>
    <w:rsid w:val="007E2CC5"/>
    <w:rsid w:val="007E4324"/>
    <w:rsid w:val="007E4D85"/>
    <w:rsid w:val="007E78CD"/>
    <w:rsid w:val="007F155A"/>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1EA1"/>
    <w:rsid w:val="0081258B"/>
    <w:rsid w:val="0081295E"/>
    <w:rsid w:val="00812D57"/>
    <w:rsid w:val="008133C9"/>
    <w:rsid w:val="00813E35"/>
    <w:rsid w:val="00814874"/>
    <w:rsid w:val="00816B07"/>
    <w:rsid w:val="00817AB3"/>
    <w:rsid w:val="00822369"/>
    <w:rsid w:val="0082250E"/>
    <w:rsid w:val="00823F86"/>
    <w:rsid w:val="00826164"/>
    <w:rsid w:val="00827C4C"/>
    <w:rsid w:val="008313F3"/>
    <w:rsid w:val="00831E06"/>
    <w:rsid w:val="00832026"/>
    <w:rsid w:val="00832E40"/>
    <w:rsid w:val="00840CEB"/>
    <w:rsid w:val="00842918"/>
    <w:rsid w:val="00844C23"/>
    <w:rsid w:val="00844FE1"/>
    <w:rsid w:val="00846099"/>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BBC"/>
    <w:rsid w:val="00866F47"/>
    <w:rsid w:val="00871BBA"/>
    <w:rsid w:val="00871E2F"/>
    <w:rsid w:val="00873640"/>
    <w:rsid w:val="0087448B"/>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4ED6"/>
    <w:rsid w:val="00896A09"/>
    <w:rsid w:val="008A0E2F"/>
    <w:rsid w:val="008A1136"/>
    <w:rsid w:val="008A2207"/>
    <w:rsid w:val="008A3F38"/>
    <w:rsid w:val="008A5AD1"/>
    <w:rsid w:val="008A5AE8"/>
    <w:rsid w:val="008A6B19"/>
    <w:rsid w:val="008A7F75"/>
    <w:rsid w:val="008B06E9"/>
    <w:rsid w:val="008B1081"/>
    <w:rsid w:val="008B1545"/>
    <w:rsid w:val="008B166E"/>
    <w:rsid w:val="008B1BE2"/>
    <w:rsid w:val="008B465D"/>
    <w:rsid w:val="008B4D3C"/>
    <w:rsid w:val="008B6439"/>
    <w:rsid w:val="008B6870"/>
    <w:rsid w:val="008C1B09"/>
    <w:rsid w:val="008C20CA"/>
    <w:rsid w:val="008C2DEB"/>
    <w:rsid w:val="008C38D2"/>
    <w:rsid w:val="008C4032"/>
    <w:rsid w:val="008C689F"/>
    <w:rsid w:val="008C709A"/>
    <w:rsid w:val="008C7961"/>
    <w:rsid w:val="008D39CC"/>
    <w:rsid w:val="008D3A2D"/>
    <w:rsid w:val="008D3D78"/>
    <w:rsid w:val="008D44B1"/>
    <w:rsid w:val="008D4B6E"/>
    <w:rsid w:val="008D7874"/>
    <w:rsid w:val="008E15D7"/>
    <w:rsid w:val="008E1BFA"/>
    <w:rsid w:val="008E3336"/>
    <w:rsid w:val="008E565D"/>
    <w:rsid w:val="008E5B18"/>
    <w:rsid w:val="008E7163"/>
    <w:rsid w:val="008E7AF2"/>
    <w:rsid w:val="008F03EA"/>
    <w:rsid w:val="008F0AD0"/>
    <w:rsid w:val="008F0EF7"/>
    <w:rsid w:val="008F1848"/>
    <w:rsid w:val="008F1E83"/>
    <w:rsid w:val="008F1E85"/>
    <w:rsid w:val="008F3CFF"/>
    <w:rsid w:val="008F6F14"/>
    <w:rsid w:val="00900456"/>
    <w:rsid w:val="00901856"/>
    <w:rsid w:val="009028EF"/>
    <w:rsid w:val="0090391A"/>
    <w:rsid w:val="00903E0B"/>
    <w:rsid w:val="00904C08"/>
    <w:rsid w:val="0090544E"/>
    <w:rsid w:val="00905917"/>
    <w:rsid w:val="00906795"/>
    <w:rsid w:val="0090776A"/>
    <w:rsid w:val="0091336A"/>
    <w:rsid w:val="009137A5"/>
    <w:rsid w:val="00914161"/>
    <w:rsid w:val="00915BFA"/>
    <w:rsid w:val="00916489"/>
    <w:rsid w:val="00917112"/>
    <w:rsid w:val="009171F7"/>
    <w:rsid w:val="00920891"/>
    <w:rsid w:val="00922589"/>
    <w:rsid w:val="0092322F"/>
    <w:rsid w:val="009251A7"/>
    <w:rsid w:val="009308B9"/>
    <w:rsid w:val="0093136F"/>
    <w:rsid w:val="009328A9"/>
    <w:rsid w:val="009332CF"/>
    <w:rsid w:val="009335CC"/>
    <w:rsid w:val="009335F6"/>
    <w:rsid w:val="009340F9"/>
    <w:rsid w:val="00934D6A"/>
    <w:rsid w:val="0093631A"/>
    <w:rsid w:val="0094092E"/>
    <w:rsid w:val="00941324"/>
    <w:rsid w:val="0094506C"/>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4155"/>
    <w:rsid w:val="00974871"/>
    <w:rsid w:val="009768AD"/>
    <w:rsid w:val="00981062"/>
    <w:rsid w:val="00982748"/>
    <w:rsid w:val="00983C98"/>
    <w:rsid w:val="0098779E"/>
    <w:rsid w:val="00990A2F"/>
    <w:rsid w:val="00991EE2"/>
    <w:rsid w:val="00992339"/>
    <w:rsid w:val="00992C2D"/>
    <w:rsid w:val="009931F8"/>
    <w:rsid w:val="00996F6B"/>
    <w:rsid w:val="009A0EC4"/>
    <w:rsid w:val="009A14F2"/>
    <w:rsid w:val="009A2437"/>
    <w:rsid w:val="009A6EE0"/>
    <w:rsid w:val="009B02C1"/>
    <w:rsid w:val="009B2C2A"/>
    <w:rsid w:val="009B36C4"/>
    <w:rsid w:val="009B4AC2"/>
    <w:rsid w:val="009C3475"/>
    <w:rsid w:val="009C451F"/>
    <w:rsid w:val="009C5A0E"/>
    <w:rsid w:val="009C653B"/>
    <w:rsid w:val="009C6B82"/>
    <w:rsid w:val="009D1127"/>
    <w:rsid w:val="009D140C"/>
    <w:rsid w:val="009D2672"/>
    <w:rsid w:val="009D311C"/>
    <w:rsid w:val="009D5230"/>
    <w:rsid w:val="009D6E73"/>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352"/>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041"/>
    <w:rsid w:val="00A1571F"/>
    <w:rsid w:val="00A164A0"/>
    <w:rsid w:val="00A17D93"/>
    <w:rsid w:val="00A224D1"/>
    <w:rsid w:val="00A23F58"/>
    <w:rsid w:val="00A24BAC"/>
    <w:rsid w:val="00A25E39"/>
    <w:rsid w:val="00A306A1"/>
    <w:rsid w:val="00A31A1B"/>
    <w:rsid w:val="00A3296D"/>
    <w:rsid w:val="00A32BCD"/>
    <w:rsid w:val="00A33D02"/>
    <w:rsid w:val="00A35105"/>
    <w:rsid w:val="00A3510D"/>
    <w:rsid w:val="00A3647D"/>
    <w:rsid w:val="00A36B9B"/>
    <w:rsid w:val="00A36C86"/>
    <w:rsid w:val="00A3768A"/>
    <w:rsid w:val="00A37805"/>
    <w:rsid w:val="00A37C1E"/>
    <w:rsid w:val="00A40AED"/>
    <w:rsid w:val="00A4123F"/>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493"/>
    <w:rsid w:val="00A84931"/>
    <w:rsid w:val="00A86ACC"/>
    <w:rsid w:val="00A9002C"/>
    <w:rsid w:val="00A903C6"/>
    <w:rsid w:val="00A93CAB"/>
    <w:rsid w:val="00A95DE4"/>
    <w:rsid w:val="00A960A4"/>
    <w:rsid w:val="00A972A2"/>
    <w:rsid w:val="00A97CAA"/>
    <w:rsid w:val="00AA059F"/>
    <w:rsid w:val="00AA05DD"/>
    <w:rsid w:val="00AA4469"/>
    <w:rsid w:val="00AA4DB5"/>
    <w:rsid w:val="00AA6758"/>
    <w:rsid w:val="00AA7928"/>
    <w:rsid w:val="00AA7D7A"/>
    <w:rsid w:val="00AB19DD"/>
    <w:rsid w:val="00AB3725"/>
    <w:rsid w:val="00AB538B"/>
    <w:rsid w:val="00AB57A8"/>
    <w:rsid w:val="00AB5B97"/>
    <w:rsid w:val="00AB676C"/>
    <w:rsid w:val="00AB6DC5"/>
    <w:rsid w:val="00AB6E29"/>
    <w:rsid w:val="00AC0BAC"/>
    <w:rsid w:val="00AC30C0"/>
    <w:rsid w:val="00AC43A2"/>
    <w:rsid w:val="00AC49FE"/>
    <w:rsid w:val="00AC54D9"/>
    <w:rsid w:val="00AC61B6"/>
    <w:rsid w:val="00AC63E5"/>
    <w:rsid w:val="00AC740B"/>
    <w:rsid w:val="00AC7705"/>
    <w:rsid w:val="00AC7CB8"/>
    <w:rsid w:val="00AC7E09"/>
    <w:rsid w:val="00AD05B7"/>
    <w:rsid w:val="00AD2B23"/>
    <w:rsid w:val="00AD5627"/>
    <w:rsid w:val="00AD7462"/>
    <w:rsid w:val="00AE1B69"/>
    <w:rsid w:val="00AE2E57"/>
    <w:rsid w:val="00AE4DB8"/>
    <w:rsid w:val="00AE4E2A"/>
    <w:rsid w:val="00AE51BF"/>
    <w:rsid w:val="00AF0F53"/>
    <w:rsid w:val="00AF2FA8"/>
    <w:rsid w:val="00AF3D82"/>
    <w:rsid w:val="00AF3ED5"/>
    <w:rsid w:val="00AF4AB2"/>
    <w:rsid w:val="00AF6CB6"/>
    <w:rsid w:val="00AF786B"/>
    <w:rsid w:val="00B002D2"/>
    <w:rsid w:val="00B009CC"/>
    <w:rsid w:val="00B00AC9"/>
    <w:rsid w:val="00B022D0"/>
    <w:rsid w:val="00B0330C"/>
    <w:rsid w:val="00B0451C"/>
    <w:rsid w:val="00B050D5"/>
    <w:rsid w:val="00B05924"/>
    <w:rsid w:val="00B05EF6"/>
    <w:rsid w:val="00B069AE"/>
    <w:rsid w:val="00B0704A"/>
    <w:rsid w:val="00B11EBE"/>
    <w:rsid w:val="00B123EA"/>
    <w:rsid w:val="00B12556"/>
    <w:rsid w:val="00B128DE"/>
    <w:rsid w:val="00B12C42"/>
    <w:rsid w:val="00B13998"/>
    <w:rsid w:val="00B141F9"/>
    <w:rsid w:val="00B15B4D"/>
    <w:rsid w:val="00B309E4"/>
    <w:rsid w:val="00B33A2E"/>
    <w:rsid w:val="00B33BE4"/>
    <w:rsid w:val="00B34291"/>
    <w:rsid w:val="00B350D9"/>
    <w:rsid w:val="00B35296"/>
    <w:rsid w:val="00B35C0A"/>
    <w:rsid w:val="00B37617"/>
    <w:rsid w:val="00B40473"/>
    <w:rsid w:val="00B40486"/>
    <w:rsid w:val="00B41DDA"/>
    <w:rsid w:val="00B43B6B"/>
    <w:rsid w:val="00B4429A"/>
    <w:rsid w:val="00B44BB0"/>
    <w:rsid w:val="00B46B9C"/>
    <w:rsid w:val="00B471B0"/>
    <w:rsid w:val="00B47421"/>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6A76"/>
    <w:rsid w:val="00B66F6A"/>
    <w:rsid w:val="00B67B42"/>
    <w:rsid w:val="00B71656"/>
    <w:rsid w:val="00B73F08"/>
    <w:rsid w:val="00B74761"/>
    <w:rsid w:val="00B76287"/>
    <w:rsid w:val="00B7676F"/>
    <w:rsid w:val="00B806C1"/>
    <w:rsid w:val="00B81950"/>
    <w:rsid w:val="00B81F7A"/>
    <w:rsid w:val="00B82721"/>
    <w:rsid w:val="00B84C16"/>
    <w:rsid w:val="00B84F8E"/>
    <w:rsid w:val="00B85B78"/>
    <w:rsid w:val="00B87481"/>
    <w:rsid w:val="00B90A07"/>
    <w:rsid w:val="00B91963"/>
    <w:rsid w:val="00B94B0A"/>
    <w:rsid w:val="00B94C34"/>
    <w:rsid w:val="00B964BE"/>
    <w:rsid w:val="00B9654A"/>
    <w:rsid w:val="00B9743D"/>
    <w:rsid w:val="00BA03FD"/>
    <w:rsid w:val="00BA1CE6"/>
    <w:rsid w:val="00BA2665"/>
    <w:rsid w:val="00BA48E6"/>
    <w:rsid w:val="00BA7E86"/>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A"/>
    <w:rsid w:val="00BD4934"/>
    <w:rsid w:val="00BD50C8"/>
    <w:rsid w:val="00BD5A93"/>
    <w:rsid w:val="00BD68E5"/>
    <w:rsid w:val="00BD7CAD"/>
    <w:rsid w:val="00BE0F61"/>
    <w:rsid w:val="00BE3854"/>
    <w:rsid w:val="00BE40ED"/>
    <w:rsid w:val="00BE420E"/>
    <w:rsid w:val="00BE4356"/>
    <w:rsid w:val="00BE4658"/>
    <w:rsid w:val="00BE5E1E"/>
    <w:rsid w:val="00BF0530"/>
    <w:rsid w:val="00BF2DB7"/>
    <w:rsid w:val="00BF7EA1"/>
    <w:rsid w:val="00C0104B"/>
    <w:rsid w:val="00C02634"/>
    <w:rsid w:val="00C04E6E"/>
    <w:rsid w:val="00C04EE0"/>
    <w:rsid w:val="00C052F7"/>
    <w:rsid w:val="00C0599F"/>
    <w:rsid w:val="00C05F69"/>
    <w:rsid w:val="00C069AA"/>
    <w:rsid w:val="00C06DE8"/>
    <w:rsid w:val="00C0776C"/>
    <w:rsid w:val="00C07D9B"/>
    <w:rsid w:val="00C10872"/>
    <w:rsid w:val="00C11EB8"/>
    <w:rsid w:val="00C129CB"/>
    <w:rsid w:val="00C132D1"/>
    <w:rsid w:val="00C13F14"/>
    <w:rsid w:val="00C14D93"/>
    <w:rsid w:val="00C14F6D"/>
    <w:rsid w:val="00C14FC1"/>
    <w:rsid w:val="00C151BF"/>
    <w:rsid w:val="00C15B2B"/>
    <w:rsid w:val="00C15EE7"/>
    <w:rsid w:val="00C17DF6"/>
    <w:rsid w:val="00C17FC3"/>
    <w:rsid w:val="00C2159F"/>
    <w:rsid w:val="00C22AA7"/>
    <w:rsid w:val="00C236E9"/>
    <w:rsid w:val="00C244AA"/>
    <w:rsid w:val="00C25B4C"/>
    <w:rsid w:val="00C25FBC"/>
    <w:rsid w:val="00C2718E"/>
    <w:rsid w:val="00C27AD9"/>
    <w:rsid w:val="00C27B42"/>
    <w:rsid w:val="00C3063F"/>
    <w:rsid w:val="00C31B3B"/>
    <w:rsid w:val="00C33667"/>
    <w:rsid w:val="00C3410E"/>
    <w:rsid w:val="00C34B0A"/>
    <w:rsid w:val="00C352D0"/>
    <w:rsid w:val="00C420B8"/>
    <w:rsid w:val="00C423CB"/>
    <w:rsid w:val="00C42795"/>
    <w:rsid w:val="00C43938"/>
    <w:rsid w:val="00C443F0"/>
    <w:rsid w:val="00C446AB"/>
    <w:rsid w:val="00C45015"/>
    <w:rsid w:val="00C45719"/>
    <w:rsid w:val="00C461A3"/>
    <w:rsid w:val="00C50CB0"/>
    <w:rsid w:val="00C51126"/>
    <w:rsid w:val="00C54449"/>
    <w:rsid w:val="00C54626"/>
    <w:rsid w:val="00C54756"/>
    <w:rsid w:val="00C574FA"/>
    <w:rsid w:val="00C61BD3"/>
    <w:rsid w:val="00C61D97"/>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28F5"/>
    <w:rsid w:val="00C94FFB"/>
    <w:rsid w:val="00C97665"/>
    <w:rsid w:val="00CA1561"/>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6"/>
    <w:rsid w:val="00CC0B89"/>
    <w:rsid w:val="00CC1E00"/>
    <w:rsid w:val="00CC1E6D"/>
    <w:rsid w:val="00CC42C5"/>
    <w:rsid w:val="00CC45DB"/>
    <w:rsid w:val="00CC51DF"/>
    <w:rsid w:val="00CC65F5"/>
    <w:rsid w:val="00CC686F"/>
    <w:rsid w:val="00CC71E6"/>
    <w:rsid w:val="00CC7732"/>
    <w:rsid w:val="00CC784A"/>
    <w:rsid w:val="00CD05FD"/>
    <w:rsid w:val="00CD20E9"/>
    <w:rsid w:val="00CD29FD"/>
    <w:rsid w:val="00CD3FAB"/>
    <w:rsid w:val="00CD4B39"/>
    <w:rsid w:val="00CD7BB6"/>
    <w:rsid w:val="00CE02FE"/>
    <w:rsid w:val="00CE1A19"/>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D008FA"/>
    <w:rsid w:val="00D01533"/>
    <w:rsid w:val="00D01738"/>
    <w:rsid w:val="00D01CF9"/>
    <w:rsid w:val="00D031C8"/>
    <w:rsid w:val="00D06193"/>
    <w:rsid w:val="00D074DD"/>
    <w:rsid w:val="00D13594"/>
    <w:rsid w:val="00D15D15"/>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4D02"/>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3EC2"/>
    <w:rsid w:val="00D64FB4"/>
    <w:rsid w:val="00D65719"/>
    <w:rsid w:val="00D66CEB"/>
    <w:rsid w:val="00D70D31"/>
    <w:rsid w:val="00D7116F"/>
    <w:rsid w:val="00D7118B"/>
    <w:rsid w:val="00D71637"/>
    <w:rsid w:val="00D733B1"/>
    <w:rsid w:val="00D733C4"/>
    <w:rsid w:val="00D74B11"/>
    <w:rsid w:val="00D76622"/>
    <w:rsid w:val="00D858DB"/>
    <w:rsid w:val="00D86E8B"/>
    <w:rsid w:val="00D879BC"/>
    <w:rsid w:val="00D87B32"/>
    <w:rsid w:val="00D9284A"/>
    <w:rsid w:val="00D948B7"/>
    <w:rsid w:val="00D959DE"/>
    <w:rsid w:val="00D974EA"/>
    <w:rsid w:val="00DA0C27"/>
    <w:rsid w:val="00DA237A"/>
    <w:rsid w:val="00DA37D9"/>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2FB2"/>
    <w:rsid w:val="00DF36D2"/>
    <w:rsid w:val="00DF39AB"/>
    <w:rsid w:val="00DF4632"/>
    <w:rsid w:val="00DF4635"/>
    <w:rsid w:val="00DF4952"/>
    <w:rsid w:val="00DF49E8"/>
    <w:rsid w:val="00DF4D59"/>
    <w:rsid w:val="00DF54BF"/>
    <w:rsid w:val="00DF643A"/>
    <w:rsid w:val="00E00004"/>
    <w:rsid w:val="00E003A1"/>
    <w:rsid w:val="00E01D01"/>
    <w:rsid w:val="00E02267"/>
    <w:rsid w:val="00E022BD"/>
    <w:rsid w:val="00E02977"/>
    <w:rsid w:val="00E02F6E"/>
    <w:rsid w:val="00E035AE"/>
    <w:rsid w:val="00E064BF"/>
    <w:rsid w:val="00E128AD"/>
    <w:rsid w:val="00E12CB5"/>
    <w:rsid w:val="00E13281"/>
    <w:rsid w:val="00E151E3"/>
    <w:rsid w:val="00E15427"/>
    <w:rsid w:val="00E21D3F"/>
    <w:rsid w:val="00E228CD"/>
    <w:rsid w:val="00E26D8D"/>
    <w:rsid w:val="00E26DAC"/>
    <w:rsid w:val="00E27E25"/>
    <w:rsid w:val="00E30A45"/>
    <w:rsid w:val="00E3230E"/>
    <w:rsid w:val="00E35AA2"/>
    <w:rsid w:val="00E36F7A"/>
    <w:rsid w:val="00E40267"/>
    <w:rsid w:val="00E4389F"/>
    <w:rsid w:val="00E43BE5"/>
    <w:rsid w:val="00E44A7C"/>
    <w:rsid w:val="00E44D60"/>
    <w:rsid w:val="00E4601F"/>
    <w:rsid w:val="00E47098"/>
    <w:rsid w:val="00E47DC9"/>
    <w:rsid w:val="00E51381"/>
    <w:rsid w:val="00E51ABA"/>
    <w:rsid w:val="00E5378E"/>
    <w:rsid w:val="00E55577"/>
    <w:rsid w:val="00E55B69"/>
    <w:rsid w:val="00E573B7"/>
    <w:rsid w:val="00E6160D"/>
    <w:rsid w:val="00E628D0"/>
    <w:rsid w:val="00E66229"/>
    <w:rsid w:val="00E667FB"/>
    <w:rsid w:val="00E66B33"/>
    <w:rsid w:val="00E66FA0"/>
    <w:rsid w:val="00E70B91"/>
    <w:rsid w:val="00E70CE6"/>
    <w:rsid w:val="00E70CF4"/>
    <w:rsid w:val="00E71EC6"/>
    <w:rsid w:val="00E728D1"/>
    <w:rsid w:val="00E73051"/>
    <w:rsid w:val="00E76195"/>
    <w:rsid w:val="00E76A44"/>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1EC"/>
    <w:rsid w:val="00E86572"/>
    <w:rsid w:val="00E86738"/>
    <w:rsid w:val="00E867D5"/>
    <w:rsid w:val="00E87A39"/>
    <w:rsid w:val="00E90CA3"/>
    <w:rsid w:val="00E910A6"/>
    <w:rsid w:val="00E910D8"/>
    <w:rsid w:val="00E91EDC"/>
    <w:rsid w:val="00E9408D"/>
    <w:rsid w:val="00E94601"/>
    <w:rsid w:val="00E94690"/>
    <w:rsid w:val="00E9509A"/>
    <w:rsid w:val="00E954CD"/>
    <w:rsid w:val="00E95A2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C14A3"/>
    <w:rsid w:val="00EC3125"/>
    <w:rsid w:val="00EC5A3D"/>
    <w:rsid w:val="00EC6333"/>
    <w:rsid w:val="00EC6E09"/>
    <w:rsid w:val="00ED09FB"/>
    <w:rsid w:val="00ED140B"/>
    <w:rsid w:val="00ED5706"/>
    <w:rsid w:val="00ED74CE"/>
    <w:rsid w:val="00EE1006"/>
    <w:rsid w:val="00EE10E4"/>
    <w:rsid w:val="00EE259D"/>
    <w:rsid w:val="00EE4DB4"/>
    <w:rsid w:val="00EE6F2E"/>
    <w:rsid w:val="00EE75B7"/>
    <w:rsid w:val="00EF16FA"/>
    <w:rsid w:val="00EF17CC"/>
    <w:rsid w:val="00EF1ED2"/>
    <w:rsid w:val="00EF242C"/>
    <w:rsid w:val="00EF2AE3"/>
    <w:rsid w:val="00EF3E8D"/>
    <w:rsid w:val="00EF4579"/>
    <w:rsid w:val="00EF4A4A"/>
    <w:rsid w:val="00EF51C1"/>
    <w:rsid w:val="00EF5CEA"/>
    <w:rsid w:val="00EF62BD"/>
    <w:rsid w:val="00EF7905"/>
    <w:rsid w:val="00F00257"/>
    <w:rsid w:val="00F0047E"/>
    <w:rsid w:val="00F01B35"/>
    <w:rsid w:val="00F0247B"/>
    <w:rsid w:val="00F0249A"/>
    <w:rsid w:val="00F02F7F"/>
    <w:rsid w:val="00F0310A"/>
    <w:rsid w:val="00F033C8"/>
    <w:rsid w:val="00F03B44"/>
    <w:rsid w:val="00F05E52"/>
    <w:rsid w:val="00F06CF5"/>
    <w:rsid w:val="00F1079B"/>
    <w:rsid w:val="00F1086D"/>
    <w:rsid w:val="00F11963"/>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4BE7"/>
    <w:rsid w:val="00F36B92"/>
    <w:rsid w:val="00F36DE6"/>
    <w:rsid w:val="00F36E74"/>
    <w:rsid w:val="00F40411"/>
    <w:rsid w:val="00F4071F"/>
    <w:rsid w:val="00F40A25"/>
    <w:rsid w:val="00F416DB"/>
    <w:rsid w:val="00F41E10"/>
    <w:rsid w:val="00F43964"/>
    <w:rsid w:val="00F44258"/>
    <w:rsid w:val="00F444A3"/>
    <w:rsid w:val="00F44E94"/>
    <w:rsid w:val="00F452C8"/>
    <w:rsid w:val="00F50516"/>
    <w:rsid w:val="00F543AD"/>
    <w:rsid w:val="00F579B3"/>
    <w:rsid w:val="00F62969"/>
    <w:rsid w:val="00F63367"/>
    <w:rsid w:val="00F63423"/>
    <w:rsid w:val="00F637D2"/>
    <w:rsid w:val="00F64821"/>
    <w:rsid w:val="00F65151"/>
    <w:rsid w:val="00F710AC"/>
    <w:rsid w:val="00F731F9"/>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3E10"/>
    <w:rsid w:val="00FA4124"/>
    <w:rsid w:val="00FA487E"/>
    <w:rsid w:val="00FA545B"/>
    <w:rsid w:val="00FA68DB"/>
    <w:rsid w:val="00FB0229"/>
    <w:rsid w:val="00FB5396"/>
    <w:rsid w:val="00FB5EE9"/>
    <w:rsid w:val="00FB6A75"/>
    <w:rsid w:val="00FB6A81"/>
    <w:rsid w:val="00FC022A"/>
    <w:rsid w:val="00FC182A"/>
    <w:rsid w:val="00FC410C"/>
    <w:rsid w:val="00FC4D72"/>
    <w:rsid w:val="00FC4DC7"/>
    <w:rsid w:val="00FC50B3"/>
    <w:rsid w:val="00FC56C0"/>
    <w:rsid w:val="00FC6368"/>
    <w:rsid w:val="00FC6E32"/>
    <w:rsid w:val="00FD0532"/>
    <w:rsid w:val="00FD0A69"/>
    <w:rsid w:val="00FD0AD2"/>
    <w:rsid w:val="00FD160B"/>
    <w:rsid w:val="00FD2F4D"/>
    <w:rsid w:val="00FD3596"/>
    <w:rsid w:val="00FD426D"/>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5B587E40-61DD-410B-9411-34D47396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Nierozpoznanawzmianka1">
    <w:name w:val="Nierozpoznana wzmianka1"/>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character" w:styleId="Pogrubienie">
    <w:name w:val="Strong"/>
    <w:basedOn w:val="Domylnaczcionkaakapitu"/>
    <w:uiPriority w:val="22"/>
    <w:qFormat/>
    <w:rsid w:val="00CD2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7837">
      <w:bodyDiv w:val="1"/>
      <w:marLeft w:val="0"/>
      <w:marRight w:val="0"/>
      <w:marTop w:val="0"/>
      <w:marBottom w:val="0"/>
      <w:divBdr>
        <w:top w:val="none" w:sz="0" w:space="0" w:color="auto"/>
        <w:left w:val="none" w:sz="0" w:space="0" w:color="auto"/>
        <w:bottom w:val="none" w:sz="0" w:space="0" w:color="auto"/>
        <w:right w:val="none" w:sz="0" w:space="0" w:color="auto"/>
      </w:divBdr>
    </w:div>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185868279">
      <w:bodyDiv w:val="1"/>
      <w:marLeft w:val="0"/>
      <w:marRight w:val="0"/>
      <w:marTop w:val="0"/>
      <w:marBottom w:val="0"/>
      <w:divBdr>
        <w:top w:val="none" w:sz="0" w:space="0" w:color="auto"/>
        <w:left w:val="none" w:sz="0" w:space="0" w:color="auto"/>
        <w:bottom w:val="none" w:sz="0" w:space="0" w:color="auto"/>
        <w:right w:val="none" w:sz="0" w:space="0" w:color="auto"/>
      </w:divBdr>
    </w:div>
    <w:div w:id="639963146">
      <w:bodyDiv w:val="1"/>
      <w:marLeft w:val="0"/>
      <w:marRight w:val="0"/>
      <w:marTop w:val="0"/>
      <w:marBottom w:val="0"/>
      <w:divBdr>
        <w:top w:val="none" w:sz="0" w:space="0" w:color="auto"/>
        <w:left w:val="none" w:sz="0" w:space="0" w:color="auto"/>
        <w:bottom w:val="none" w:sz="0" w:space="0" w:color="auto"/>
        <w:right w:val="none" w:sz="0" w:space="0" w:color="auto"/>
      </w:divBdr>
    </w:div>
    <w:div w:id="671758544">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209148428">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ogle.com/search?client=firefox-b-d&amp;channel=entpr&amp;cs=0&amp;sca_esv=0091f1adde5afd41&amp;q=50531000-6&amp;sa=X&amp;ved=2ahUKEwinvobnpJaPAxVl_gIHHfyZNzEQxccNegQIDRAB&amp;mstk=AUtExfAFHwbWzjSlkUg-8DR_UIm0nITlw4-XYM-uKs63gnfuBNmk02ZkOFSoxYXa9gxC8BOn-Bcbk8AO4XEFUxSTA57PU8CsWhPQ8I_XT7bjVoP4eXZCQvwG5uHVKpk8oTN1n7s&amp;csui=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56B2C5DC-DAC4-4F12-913F-34ECA0A55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C0457-3833-49B9-8F86-CF6EE3F9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20442</Words>
  <Characters>122655</Characters>
  <Application>Microsoft Office Word</Application>
  <DocSecurity>0</DocSecurity>
  <Lines>1022</Lines>
  <Paragraphs>285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142812</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Gabriela Kałuża</cp:lastModifiedBy>
  <cp:revision>9</cp:revision>
  <cp:lastPrinted>2025-09-03T09:59:00Z</cp:lastPrinted>
  <dcterms:created xsi:type="dcterms:W3CDTF">2025-09-03T09:51:00Z</dcterms:created>
  <dcterms:modified xsi:type="dcterms:W3CDTF">2025-09-03T10:00:00Z</dcterms:modified>
</cp:coreProperties>
</file>